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30C274EF" w14:textId="4D542C13"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C0587E">
        <w:rPr>
          <w:rFonts w:ascii="Calibri" w:eastAsia="Calibri" w:hAnsi="Calibri" w:cs="Calibri"/>
          <w:b/>
          <w:i/>
          <w:iCs/>
          <w:sz w:val="24"/>
          <w:szCs w:val="24"/>
          <w:u w:val="single"/>
          <w:lang w:val="it-IT" w:eastAsia="en-US"/>
        </w:rPr>
        <w:t xml:space="preserve">n. 1 incarico individuale </w:t>
      </w:r>
      <w:r w:rsidR="0000137F" w:rsidRPr="0000137F">
        <w:rPr>
          <w:rFonts w:ascii="Calibri" w:eastAsia="Calibri" w:hAnsi="Calibri" w:cs="Calibri"/>
          <w:b/>
          <w:i/>
          <w:iCs/>
          <w:sz w:val="24"/>
          <w:szCs w:val="24"/>
          <w:u w:val="single"/>
          <w:lang w:val="it-IT" w:eastAsia="en-US"/>
        </w:rPr>
        <w:t xml:space="preserve">in qualità di Tutor, per la realizzazione di n. </w:t>
      </w:r>
      <w:r w:rsidR="00D9603D">
        <w:rPr>
          <w:rFonts w:ascii="Calibri" w:eastAsia="Calibri" w:hAnsi="Calibri" w:cs="Calibri"/>
          <w:b/>
          <w:i/>
          <w:iCs/>
          <w:sz w:val="24"/>
          <w:szCs w:val="24"/>
          <w:u w:val="single"/>
          <w:lang w:val="it-IT" w:eastAsia="en-US"/>
        </w:rPr>
        <w:t>1</w:t>
      </w:r>
      <w:r w:rsidR="0000137F" w:rsidRPr="0000137F">
        <w:rPr>
          <w:rFonts w:ascii="Calibri" w:eastAsia="Calibri" w:hAnsi="Calibri" w:cs="Calibri"/>
          <w:b/>
          <w:i/>
          <w:iCs/>
          <w:sz w:val="24"/>
          <w:szCs w:val="24"/>
          <w:u w:val="single"/>
          <w:lang w:val="it-IT" w:eastAsia="en-US"/>
        </w:rPr>
        <w:t xml:space="preserve"> percors</w:t>
      </w:r>
      <w:r w:rsidR="00D9603D">
        <w:rPr>
          <w:rFonts w:ascii="Calibri" w:eastAsia="Calibri" w:hAnsi="Calibri" w:cs="Calibri"/>
          <w:b/>
          <w:i/>
          <w:iCs/>
          <w:sz w:val="24"/>
          <w:szCs w:val="24"/>
          <w:u w:val="single"/>
          <w:lang w:val="it-IT" w:eastAsia="en-US"/>
        </w:rPr>
        <w:t>o</w:t>
      </w:r>
      <w:r w:rsidR="0000137F" w:rsidRPr="0000137F">
        <w:rPr>
          <w:rFonts w:ascii="Calibri" w:eastAsia="Calibri" w:hAnsi="Calibri" w:cs="Calibri"/>
          <w:b/>
          <w:i/>
          <w:iCs/>
          <w:sz w:val="24"/>
          <w:szCs w:val="24"/>
          <w:u w:val="single"/>
          <w:lang w:val="it-IT" w:eastAsia="en-US"/>
        </w:rPr>
        <w:t xml:space="preserve"> didattic</w:t>
      </w:r>
      <w:r w:rsidR="00D9603D">
        <w:rPr>
          <w:rFonts w:ascii="Calibri" w:eastAsia="Calibri" w:hAnsi="Calibri" w:cs="Calibri"/>
          <w:b/>
          <w:i/>
          <w:iCs/>
          <w:sz w:val="24"/>
          <w:szCs w:val="24"/>
          <w:u w:val="single"/>
          <w:lang w:val="it-IT" w:eastAsia="en-US"/>
        </w:rPr>
        <w:t>o</w:t>
      </w:r>
      <w:r w:rsidR="0000137F" w:rsidRPr="0000137F">
        <w:rPr>
          <w:rFonts w:ascii="Calibri" w:eastAsia="Calibri" w:hAnsi="Calibri" w:cs="Calibri"/>
          <w:b/>
          <w:i/>
          <w:iCs/>
          <w:sz w:val="24"/>
          <w:szCs w:val="24"/>
          <w:u w:val="single"/>
          <w:lang w:val="it-IT" w:eastAsia="en-US"/>
        </w:rPr>
        <w:t xml:space="preserve"> e formativ</w:t>
      </w:r>
      <w:r w:rsidR="00D9603D">
        <w:rPr>
          <w:rFonts w:ascii="Calibri" w:eastAsia="Calibri" w:hAnsi="Calibri" w:cs="Calibri"/>
          <w:b/>
          <w:i/>
          <w:iCs/>
          <w:sz w:val="24"/>
          <w:szCs w:val="24"/>
          <w:u w:val="single"/>
          <w:lang w:val="it-IT" w:eastAsia="en-US"/>
        </w:rPr>
        <w:t>o</w:t>
      </w:r>
      <w:r w:rsidR="0000137F" w:rsidRPr="0000137F">
        <w:rPr>
          <w:rFonts w:ascii="Calibri" w:eastAsia="Calibri" w:hAnsi="Calibri" w:cs="Calibri"/>
          <w:b/>
          <w:i/>
          <w:iCs/>
          <w:sz w:val="24"/>
          <w:szCs w:val="24"/>
          <w:u w:val="single"/>
          <w:lang w:val="it-IT" w:eastAsia="en-US"/>
        </w:rPr>
        <w:t xml:space="preserve"> - rivolt</w:t>
      </w:r>
      <w:r w:rsidR="00D9603D">
        <w:rPr>
          <w:rFonts w:ascii="Calibri" w:eastAsia="Calibri" w:hAnsi="Calibri" w:cs="Calibri"/>
          <w:b/>
          <w:i/>
          <w:iCs/>
          <w:sz w:val="24"/>
          <w:szCs w:val="24"/>
          <w:u w:val="single"/>
          <w:lang w:val="it-IT" w:eastAsia="en-US"/>
        </w:rPr>
        <w:t>o</w:t>
      </w:r>
      <w:r w:rsidR="0000137F" w:rsidRPr="0000137F">
        <w:rPr>
          <w:rFonts w:ascii="Calibri" w:eastAsia="Calibri" w:hAnsi="Calibri" w:cs="Calibri"/>
          <w:b/>
          <w:i/>
          <w:iCs/>
          <w:sz w:val="24"/>
          <w:szCs w:val="24"/>
          <w:u w:val="single"/>
          <w:lang w:val="it-IT" w:eastAsia="en-US"/>
        </w:rPr>
        <w:t xml:space="preserve"> agli allievi </w:t>
      </w:r>
      <w:r w:rsidR="00C0587E">
        <w:rPr>
          <w:rFonts w:ascii="Calibri" w:eastAsia="Calibri" w:hAnsi="Calibri" w:cs="Calibri"/>
          <w:b/>
          <w:i/>
          <w:iCs/>
          <w:sz w:val="24"/>
          <w:szCs w:val="24"/>
          <w:u w:val="single"/>
          <w:lang w:val="it-IT" w:eastAsia="en-US"/>
        </w:rPr>
        <w:t>frequentanti le classi TERZE della scuola primaria</w:t>
      </w:r>
      <w:r w:rsidR="0000137F" w:rsidRPr="0000137F">
        <w:rPr>
          <w:rFonts w:ascii="Calibri" w:eastAsia="Calibri" w:hAnsi="Calibri" w:cs="Calibri"/>
          <w:b/>
          <w:i/>
          <w:iCs/>
          <w:sz w:val="24"/>
          <w:szCs w:val="24"/>
          <w:u w:val="single"/>
          <w:lang w:val="it-IT" w:eastAsia="en-US"/>
        </w:rPr>
        <w:t xml:space="preserve"> – basati su attività, metodologie e contenuti volti a sviluppare le competenze STEM, digitali e di innovazione degli alunni, garantendo pari opportunità di genere</w:t>
      </w:r>
      <w:r w:rsidRPr="008A7E64">
        <w:rPr>
          <w:rFonts w:ascii="Calibri" w:eastAsia="Times New Roman" w:hAnsi="Calibri" w:cs="Calibri"/>
          <w:lang w:val="it-IT" w:eastAsia="it-IT"/>
        </w:rPr>
        <w:tab/>
      </w:r>
      <w:r w:rsidR="0000137F">
        <w:rPr>
          <w:rFonts w:ascii="Calibri" w:eastAsia="Times New Roman" w:hAnsi="Calibri" w:cs="Calibri"/>
          <w:lang w:val="it-IT" w:eastAsia="it-IT"/>
        </w:rPr>
        <w:t>.</w:t>
      </w:r>
      <w:r w:rsidRPr="008A7E64">
        <w:rPr>
          <w:rFonts w:ascii="Calibri" w:eastAsia="Times New Roman" w:hAnsi="Calibri" w:cs="Calibri"/>
          <w:lang w:val="it-IT" w:eastAsia="it-IT"/>
        </w:rPr>
        <w:tab/>
        <w:t xml:space="preserve">      </w:t>
      </w:r>
    </w:p>
    <w:p w14:paraId="7449F496" w14:textId="77777777" w:rsidR="00322035" w:rsidRDefault="00322035" w:rsidP="008A7E64">
      <w:pPr>
        <w:autoSpaceDE w:val="0"/>
        <w:spacing w:after="0"/>
        <w:ind w:left="5664" w:firstLine="708"/>
        <w:rPr>
          <w:rFonts w:ascii="Calibri" w:eastAsia="Times New Roman" w:hAnsi="Calibri" w:cs="Calibri"/>
          <w:lang w:val="it-IT" w:eastAsia="it-IT"/>
        </w:rPr>
      </w:pPr>
    </w:p>
    <w:p w14:paraId="2F0CD09D" w14:textId="77777777" w:rsidR="008A7E64" w:rsidRPr="008A7E64" w:rsidRDefault="008A7E64" w:rsidP="008A7E64">
      <w:pPr>
        <w:autoSpaceDE w:val="0"/>
        <w:spacing w:after="0"/>
        <w:ind w:left="5664" w:firstLine="708"/>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19ABDE12"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8A7E64">
      <w:pPr>
        <w:autoSpaceDE w:val="0"/>
        <w:spacing w:after="0" w:line="480" w:lineRule="auto"/>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8A7E64" w14:paraId="5A573181" w14:textId="77777777" w:rsidTr="00D9603D">
        <w:trPr>
          <w:trHeight w:val="174"/>
        </w:trPr>
        <w:tc>
          <w:tcPr>
            <w:tcW w:w="1692"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8A7E64" w14:paraId="77D7CF00" w14:textId="77777777" w:rsidTr="00D9603D">
        <w:trPr>
          <w:trHeight w:val="1076"/>
        </w:trPr>
        <w:tc>
          <w:tcPr>
            <w:tcW w:w="1692" w:type="pct"/>
            <w:tcBorders>
              <w:top w:val="single" w:sz="4" w:space="0" w:color="000000"/>
              <w:left w:val="single" w:sz="4" w:space="0" w:color="000000"/>
              <w:bottom w:val="single" w:sz="4" w:space="0" w:color="000000"/>
              <w:right w:val="single" w:sz="4" w:space="0" w:color="000000"/>
            </w:tcBorders>
            <w:vAlign w:val="center"/>
          </w:tcPr>
          <w:p w14:paraId="15A18EA5" w14:textId="77777777" w:rsidR="00C0587E" w:rsidRPr="00210247" w:rsidRDefault="00C0587E" w:rsidP="0000137F">
            <w:pPr>
              <w:spacing w:after="0" w:line="240" w:lineRule="auto"/>
              <w:rPr>
                <w:rFonts w:ascii="Century Gothic" w:eastAsia="Times New Roman" w:hAnsi="Century Gothic"/>
                <w:b/>
                <w:sz w:val="20"/>
                <w:szCs w:val="20"/>
              </w:rPr>
            </w:pPr>
            <w:proofErr w:type="spellStart"/>
            <w:r w:rsidRPr="00210247">
              <w:rPr>
                <w:rFonts w:ascii="Century Gothic" w:eastAsia="Times New Roman" w:hAnsi="Century Gothic"/>
                <w:b/>
                <w:sz w:val="20"/>
                <w:szCs w:val="20"/>
              </w:rPr>
              <w:t>Intervento</w:t>
            </w:r>
            <w:proofErr w:type="spellEnd"/>
            <w:r w:rsidRPr="00210247">
              <w:rPr>
                <w:rFonts w:ascii="Century Gothic" w:eastAsia="Times New Roman" w:hAnsi="Century Gothic"/>
                <w:b/>
                <w:sz w:val="20"/>
                <w:szCs w:val="20"/>
              </w:rPr>
              <w:t xml:space="preserve"> "</w:t>
            </w:r>
            <w:r>
              <w:rPr>
                <w:rFonts w:ascii="Century Gothic" w:eastAsia="Times New Roman" w:hAnsi="Century Gothic"/>
                <w:b/>
                <w:sz w:val="20"/>
                <w:szCs w:val="20"/>
              </w:rPr>
              <w:t>A</w:t>
            </w:r>
            <w:r w:rsidRPr="00210247">
              <w:rPr>
                <w:rFonts w:ascii="Century Gothic" w:eastAsia="Times New Roman" w:hAnsi="Century Gothic"/>
                <w:b/>
                <w:sz w:val="20"/>
                <w:szCs w:val="20"/>
              </w:rPr>
              <w:t>"</w:t>
            </w:r>
          </w:p>
          <w:p w14:paraId="5046521A" w14:textId="2BD5625D" w:rsidR="00C0587E" w:rsidRPr="00EA057F" w:rsidRDefault="00C0587E" w:rsidP="0000137F">
            <w:pPr>
              <w:spacing w:after="0" w:line="240" w:lineRule="auto"/>
              <w:ind w:right="74"/>
              <w:jc w:val="both"/>
              <w:rPr>
                <w:rFonts w:ascii="Calibri" w:eastAsia="Times New Roman" w:hAnsi="Calibri" w:cs="Calibri"/>
                <w:lang w:val="it-IT" w:eastAsia="en-US"/>
              </w:rPr>
            </w:pPr>
            <w:proofErr w:type="spellStart"/>
            <w:r w:rsidRPr="007D5A70">
              <w:rPr>
                <w:rFonts w:ascii="Century Gothic" w:eastAsia="Times New Roman" w:hAnsi="Century Gothic"/>
                <w:sz w:val="20"/>
                <w:szCs w:val="20"/>
              </w:rPr>
              <w:t>percorsi</w:t>
            </w:r>
            <w:proofErr w:type="spellEnd"/>
            <w:r w:rsidRPr="007D5A70">
              <w:rPr>
                <w:rFonts w:ascii="Century Gothic" w:eastAsia="Times New Roman" w:hAnsi="Century Gothic"/>
                <w:sz w:val="20"/>
                <w:szCs w:val="20"/>
              </w:rPr>
              <w:t xml:space="preserve"> </w:t>
            </w:r>
            <w:proofErr w:type="spellStart"/>
            <w:r w:rsidRPr="007D5A70">
              <w:rPr>
                <w:rFonts w:ascii="Century Gothic" w:eastAsia="Times New Roman" w:hAnsi="Century Gothic"/>
                <w:sz w:val="20"/>
                <w:szCs w:val="20"/>
              </w:rPr>
              <w:t>didattici</w:t>
            </w:r>
            <w:proofErr w:type="spellEnd"/>
            <w:r w:rsidRPr="007D5A70">
              <w:rPr>
                <w:rFonts w:ascii="Century Gothic" w:eastAsia="Times New Roman" w:hAnsi="Century Gothic"/>
                <w:sz w:val="20"/>
                <w:szCs w:val="20"/>
              </w:rPr>
              <w:t xml:space="preserve"> e </w:t>
            </w:r>
            <w:proofErr w:type="spellStart"/>
            <w:r w:rsidRPr="007D5A70">
              <w:rPr>
                <w:rFonts w:ascii="Century Gothic" w:eastAsia="Times New Roman" w:hAnsi="Century Gothic"/>
                <w:sz w:val="20"/>
                <w:szCs w:val="20"/>
              </w:rPr>
              <w:t>formativi</w:t>
            </w:r>
            <w:proofErr w:type="spellEnd"/>
            <w:r w:rsidRPr="007D5A70">
              <w:rPr>
                <w:rFonts w:ascii="Century Gothic" w:eastAsia="Times New Roman" w:hAnsi="Century Gothic"/>
                <w:sz w:val="20"/>
                <w:szCs w:val="20"/>
              </w:rPr>
              <w:t xml:space="preserve"> - </w:t>
            </w:r>
            <w:proofErr w:type="spellStart"/>
            <w:r w:rsidRPr="007D5A70">
              <w:rPr>
                <w:rFonts w:ascii="Century Gothic" w:eastAsia="Times New Roman" w:hAnsi="Century Gothic"/>
                <w:sz w:val="20"/>
                <w:szCs w:val="20"/>
              </w:rPr>
              <w:t>rivolti</w:t>
            </w:r>
            <w:proofErr w:type="spellEnd"/>
            <w:r w:rsidRPr="007D5A70">
              <w:rPr>
                <w:rFonts w:ascii="Century Gothic" w:eastAsia="Times New Roman" w:hAnsi="Century Gothic"/>
                <w:sz w:val="20"/>
                <w:szCs w:val="20"/>
              </w:rPr>
              <w:t xml:space="preserve"> </w:t>
            </w:r>
            <w:proofErr w:type="spellStart"/>
            <w:r w:rsidRPr="007D5A70">
              <w:rPr>
                <w:rFonts w:ascii="Century Gothic" w:eastAsia="Times New Roman" w:hAnsi="Century Gothic"/>
                <w:sz w:val="20"/>
                <w:szCs w:val="20"/>
              </w:rPr>
              <w:t>agli</w:t>
            </w:r>
            <w:proofErr w:type="spellEnd"/>
            <w:r w:rsidRPr="007D5A70">
              <w:rPr>
                <w:rFonts w:ascii="Century Gothic" w:eastAsia="Times New Roman" w:hAnsi="Century Gothic"/>
                <w:sz w:val="20"/>
                <w:szCs w:val="20"/>
              </w:rPr>
              <w:t xml:space="preserve"> </w:t>
            </w:r>
            <w:proofErr w:type="spellStart"/>
            <w:r w:rsidRPr="007D5A70">
              <w:rPr>
                <w:rFonts w:ascii="Century Gothic" w:eastAsia="Times New Roman" w:hAnsi="Century Gothic"/>
                <w:sz w:val="20"/>
                <w:szCs w:val="20"/>
              </w:rPr>
              <w:t>allievi</w:t>
            </w:r>
            <w:proofErr w:type="spellEnd"/>
            <w:r w:rsidRPr="007D5A70">
              <w:rPr>
                <w:rFonts w:ascii="Century Gothic" w:eastAsia="Times New Roman" w:hAnsi="Century Gothic"/>
                <w:sz w:val="20"/>
                <w:szCs w:val="20"/>
              </w:rPr>
              <w:t xml:space="preserve"> </w:t>
            </w:r>
            <w:proofErr w:type="spellStart"/>
            <w:r w:rsidRPr="00C0587E">
              <w:rPr>
                <w:rFonts w:ascii="Century Gothic" w:eastAsia="Times New Roman" w:hAnsi="Century Gothic"/>
                <w:sz w:val="20"/>
                <w:szCs w:val="20"/>
              </w:rPr>
              <w:t>classi</w:t>
            </w:r>
            <w:proofErr w:type="spellEnd"/>
            <w:r w:rsidRPr="00C0587E">
              <w:rPr>
                <w:rFonts w:ascii="Century Gothic" w:eastAsia="Times New Roman" w:hAnsi="Century Gothic"/>
                <w:sz w:val="20"/>
                <w:szCs w:val="20"/>
              </w:rPr>
              <w:t xml:space="preserve"> TERZE </w:t>
            </w:r>
            <w:proofErr w:type="spellStart"/>
            <w:r w:rsidRPr="00C0587E">
              <w:rPr>
                <w:rFonts w:ascii="Century Gothic" w:eastAsia="Times New Roman" w:hAnsi="Century Gothic"/>
                <w:sz w:val="20"/>
                <w:szCs w:val="20"/>
              </w:rPr>
              <w:t>scuola</w:t>
            </w:r>
            <w:proofErr w:type="spellEnd"/>
            <w:r w:rsidRPr="00C0587E">
              <w:rPr>
                <w:rFonts w:ascii="Century Gothic" w:eastAsia="Times New Roman" w:hAnsi="Century Gothic"/>
                <w:sz w:val="20"/>
                <w:szCs w:val="20"/>
              </w:rPr>
              <w:t xml:space="preserve"> </w:t>
            </w:r>
            <w:proofErr w:type="spellStart"/>
            <w:r w:rsidRPr="00C0587E">
              <w:rPr>
                <w:rFonts w:ascii="Century Gothic" w:eastAsia="Times New Roman" w:hAnsi="Century Gothic"/>
                <w:sz w:val="20"/>
                <w:szCs w:val="20"/>
              </w:rPr>
              <w:t>primaria</w:t>
            </w:r>
            <w:proofErr w:type="spellEnd"/>
            <w:r w:rsidRPr="00C0587E">
              <w:rPr>
                <w:rFonts w:ascii="Century Gothic" w:eastAsia="Times New Roman" w:hAnsi="Century Gothic"/>
                <w:sz w:val="20"/>
                <w:szCs w:val="20"/>
              </w:rPr>
              <w:t xml:space="preserve"> </w:t>
            </w:r>
            <w:r w:rsidRPr="0000137F">
              <w:rPr>
                <w:rFonts w:ascii="Century Gothic" w:eastAsia="Times New Roman" w:hAnsi="Century Gothic"/>
                <w:b/>
                <w:sz w:val="20"/>
                <w:szCs w:val="20"/>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0AE018F1" w14:textId="77777777" w:rsidR="008A7E64" w:rsidRPr="008A7E64" w:rsidRDefault="008A7E64" w:rsidP="008A7E64">
      <w:pPr>
        <w:autoSpaceDE w:val="0"/>
        <w:spacing w:after="0" w:line="240" w:lineRule="auto"/>
        <w:rPr>
          <w:rFonts w:ascii="Calibri" w:eastAsia="Times New Roman" w:hAnsi="Calibri" w:cs="Calibri"/>
          <w:b/>
          <w:bCs/>
          <w:i/>
          <w:iCs/>
          <w:sz w:val="24"/>
          <w:szCs w:val="24"/>
          <w:u w:val="single"/>
          <w:lang w:val="it-IT" w:eastAsia="it-IT"/>
        </w:rPr>
      </w:pPr>
    </w:p>
    <w:p w14:paraId="29D8E3D8" w14:textId="77777777" w:rsidR="00C0587E" w:rsidRDefault="00C0587E" w:rsidP="008A7E64">
      <w:pPr>
        <w:autoSpaceDE w:val="0"/>
        <w:spacing w:line="240" w:lineRule="auto"/>
        <w:mirrorIndents/>
        <w:rPr>
          <w:rFonts w:ascii="Arial" w:eastAsia="Times New Roman" w:hAnsi="Arial" w:cs="Arial"/>
          <w:sz w:val="18"/>
          <w:szCs w:val="18"/>
          <w:lang w:val="it-IT" w:eastAsia="it-IT"/>
        </w:rPr>
      </w:pPr>
    </w:p>
    <w:p w14:paraId="06E87032" w14:textId="77777777" w:rsidR="00C0587E" w:rsidRDefault="00C0587E" w:rsidP="008A7E64">
      <w:pPr>
        <w:autoSpaceDE w:val="0"/>
        <w:spacing w:line="240" w:lineRule="auto"/>
        <w:mirrorIndents/>
        <w:rPr>
          <w:rFonts w:ascii="Arial" w:eastAsia="Times New Roman" w:hAnsi="Arial" w:cs="Arial"/>
          <w:sz w:val="18"/>
          <w:szCs w:val="18"/>
          <w:lang w:val="it-IT" w:eastAsia="it-IT"/>
        </w:rPr>
      </w:pPr>
    </w:p>
    <w:p w14:paraId="5229819C" w14:textId="00A9A340"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4F4F5207" w14:textId="77777777"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1503840B" w14:textId="77777777" w:rsidR="00CD383F" w:rsidRDefault="00CD383F"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D7ED744" w14:textId="4216578E" w:rsidR="008A7E64" w:rsidRDefault="008A7E64" w:rsidP="008A7E64">
      <w:pPr>
        <w:autoSpaceDE w:val="0"/>
        <w:spacing w:line="240" w:lineRule="auto"/>
        <w:mirrorIndents/>
        <w:rPr>
          <w:rFonts w:ascii="Arial" w:eastAsia="Times New Roman" w:hAnsi="Arial" w:cs="Arial"/>
          <w:sz w:val="18"/>
          <w:szCs w:val="18"/>
          <w:lang w:val="it-IT" w:eastAsia="it-IT"/>
        </w:rPr>
      </w:pPr>
    </w:p>
    <w:p w14:paraId="6E29AEEF" w14:textId="50290A8C" w:rsidR="00EA057F" w:rsidRDefault="00EA057F"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p w14:paraId="74D2B592" w14:textId="77777777" w:rsidR="00D9603D" w:rsidRDefault="00D9603D" w:rsidP="008A7E64">
      <w:pPr>
        <w:autoSpaceDE w:val="0"/>
        <w:spacing w:line="240" w:lineRule="auto"/>
        <w:mirrorIndents/>
        <w:rPr>
          <w:rFonts w:ascii="Arial" w:eastAsia="Times New Roman" w:hAnsi="Arial" w:cs="Arial"/>
          <w:sz w:val="18"/>
          <w:szCs w:val="18"/>
          <w:lang w:val="it-IT" w:eastAsia="it-IT"/>
        </w:rPr>
      </w:pPr>
    </w:p>
    <w:p w14:paraId="76C906D2" w14:textId="77777777" w:rsidR="00D9603D" w:rsidRDefault="00D9603D" w:rsidP="008A7E64">
      <w:pPr>
        <w:autoSpaceDE w:val="0"/>
        <w:spacing w:line="240" w:lineRule="auto"/>
        <w:mirrorIndents/>
        <w:rPr>
          <w:rFonts w:ascii="Arial" w:eastAsia="Times New Roman" w:hAnsi="Arial" w:cs="Arial"/>
          <w:sz w:val="18"/>
          <w:szCs w:val="18"/>
          <w:lang w:val="it-IT" w:eastAsia="it-IT"/>
        </w:rPr>
      </w:pPr>
    </w:p>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bookmarkStart w:id="0" w:name="_Hlk1585793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033834"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FD289F" w:rsidRDefault="003358E0" w:rsidP="0000137F">
            <w:pPr>
              <w:spacing w:after="360"/>
              <w:jc w:val="center"/>
              <w:rPr>
                <w:rFonts w:ascii="Century Gothic" w:hAnsi="Century Gothic" w:cs="Times New Roman"/>
                <w:b/>
              </w:rPr>
            </w:pPr>
            <w:r w:rsidRPr="00FD289F">
              <w:rPr>
                <w:rFonts w:ascii="Century Gothic" w:hAnsi="Century Gothic" w:cs="Times New Roman"/>
                <w:b/>
              </w:rPr>
              <w:t xml:space="preserve">CRITERI DI SELEZIONE PER </w:t>
            </w:r>
            <w:r>
              <w:rPr>
                <w:rFonts w:ascii="Century Gothic" w:hAnsi="Century Gothic" w:cs="Times New Roman"/>
                <w:b/>
              </w:rPr>
              <w:t>TUTOR</w:t>
            </w:r>
          </w:p>
        </w:tc>
      </w:tr>
      <w:tr w:rsidR="003358E0" w:rsidRPr="00033834" w14:paraId="36C5E3D8" w14:textId="2E2B9B66" w:rsidTr="003358E0">
        <w:trPr>
          <w:trHeight w:val="228"/>
          <w:jc w:val="center"/>
        </w:trPr>
        <w:tc>
          <w:tcPr>
            <w:tcW w:w="1874"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2"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36"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36" w:type="pct"/>
            <w:shd w:val="clear" w:color="auto" w:fill="FFFFFF" w:themeFill="background1"/>
          </w:tcPr>
          <w:p w14:paraId="59F56FCB" w14:textId="78DFE17F" w:rsidR="003358E0" w:rsidRPr="00033834" w:rsidRDefault="003358E0" w:rsidP="003358E0">
            <w:pPr>
              <w:spacing w:after="360"/>
              <w:jc w:val="center"/>
              <w:rPr>
                <w:rFonts w:ascii="Century Gothic" w:hAnsi="Century Gothic" w:cs="Times New Roman"/>
                <w:sz w:val="18"/>
                <w:szCs w:val="18"/>
              </w:rPr>
            </w:pPr>
            <w:proofErr w:type="spellStart"/>
            <w:r>
              <w:rPr>
                <w:rFonts w:ascii="Century Gothic" w:hAnsi="Century Gothic" w:cs="Times New Roman"/>
                <w:b/>
                <w:sz w:val="18"/>
                <w:szCs w:val="18"/>
              </w:rPr>
              <w:t>Compilazione</w:t>
            </w:r>
            <w:proofErr w:type="spellEnd"/>
            <w:r>
              <w:rPr>
                <w:rFonts w:ascii="Century Gothic" w:hAnsi="Century Gothic" w:cs="Times New Roman"/>
                <w:b/>
                <w:sz w:val="18"/>
                <w:szCs w:val="18"/>
              </w:rPr>
              <w:t xml:space="preserve"> a cura del </w:t>
            </w:r>
            <w:proofErr w:type="spellStart"/>
            <w:r>
              <w:rPr>
                <w:rFonts w:ascii="Century Gothic" w:hAnsi="Century Gothic" w:cs="Times New Roman"/>
                <w:b/>
                <w:sz w:val="18"/>
                <w:szCs w:val="18"/>
              </w:rPr>
              <w:t>candidato</w:t>
            </w:r>
            <w:proofErr w:type="spellEnd"/>
          </w:p>
        </w:tc>
        <w:tc>
          <w:tcPr>
            <w:tcW w:w="733" w:type="pct"/>
            <w:shd w:val="clear" w:color="auto" w:fill="FFFFFF" w:themeFill="background1"/>
          </w:tcPr>
          <w:p w14:paraId="37CEB37C" w14:textId="3FDACC3C" w:rsidR="003358E0" w:rsidRPr="00033834" w:rsidRDefault="003358E0" w:rsidP="003358E0">
            <w:pPr>
              <w:spacing w:after="360"/>
              <w:jc w:val="center"/>
              <w:rPr>
                <w:rFonts w:ascii="Century Gothic" w:hAnsi="Century Gothic" w:cs="Times New Roman"/>
                <w:sz w:val="18"/>
                <w:szCs w:val="18"/>
              </w:rPr>
            </w:pPr>
            <w:proofErr w:type="spellStart"/>
            <w:r>
              <w:rPr>
                <w:rFonts w:ascii="Century Gothic" w:hAnsi="Century Gothic" w:cs="Times New Roman"/>
                <w:b/>
                <w:sz w:val="18"/>
                <w:szCs w:val="18"/>
              </w:rPr>
              <w:t>Compilazione</w:t>
            </w:r>
            <w:proofErr w:type="spellEnd"/>
            <w:r>
              <w:rPr>
                <w:rFonts w:ascii="Century Gothic" w:hAnsi="Century Gothic" w:cs="Times New Roman"/>
                <w:b/>
                <w:sz w:val="18"/>
                <w:szCs w:val="18"/>
              </w:rPr>
              <w:t xml:space="preserve"> a cura </w:t>
            </w:r>
            <w:proofErr w:type="spellStart"/>
            <w:r>
              <w:rPr>
                <w:rFonts w:ascii="Century Gothic" w:hAnsi="Century Gothic" w:cs="Times New Roman"/>
                <w:b/>
                <w:sz w:val="18"/>
                <w:szCs w:val="18"/>
              </w:rPr>
              <w:t>della</w:t>
            </w:r>
            <w:proofErr w:type="spellEnd"/>
            <w:r>
              <w:rPr>
                <w:rFonts w:ascii="Century Gothic" w:hAnsi="Century Gothic" w:cs="Times New Roman"/>
                <w:b/>
                <w:sz w:val="18"/>
                <w:szCs w:val="18"/>
              </w:rPr>
              <w:t xml:space="preserve"> </w:t>
            </w:r>
            <w:proofErr w:type="spellStart"/>
            <w:r>
              <w:rPr>
                <w:rFonts w:ascii="Century Gothic" w:hAnsi="Century Gothic" w:cs="Times New Roman"/>
                <w:b/>
                <w:sz w:val="18"/>
                <w:szCs w:val="18"/>
              </w:rPr>
              <w:t>Commissione</w:t>
            </w:r>
            <w:proofErr w:type="spellEnd"/>
          </w:p>
        </w:tc>
      </w:tr>
      <w:tr w:rsidR="003358E0" w:rsidRPr="00033834" w14:paraId="5E4D4FDE" w14:textId="0FC875BD" w:rsidTr="003358E0">
        <w:trPr>
          <w:trHeight w:val="337"/>
          <w:jc w:val="center"/>
        </w:trPr>
        <w:tc>
          <w:tcPr>
            <w:tcW w:w="1874" w:type="pct"/>
            <w:vMerge w:val="restart"/>
            <w:tcBorders>
              <w:top w:val="single" w:sz="4" w:space="0" w:color="auto"/>
            </w:tcBorders>
            <w:shd w:val="clear" w:color="auto" w:fill="FFFFFF" w:themeFill="background1"/>
          </w:tcPr>
          <w:p w14:paraId="60C2B4ED"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A1. Laure in discipline STEM e/o in </w:t>
            </w:r>
            <w:proofErr w:type="spellStart"/>
            <w:r w:rsidRPr="00033834">
              <w:rPr>
                <w:rFonts w:ascii="Century Gothic" w:hAnsi="Century Gothic" w:cs="Times New Roman"/>
                <w:sz w:val="18"/>
                <w:szCs w:val="18"/>
              </w:rPr>
              <w:t>Scienze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della</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primaria</w:t>
            </w:r>
            <w:proofErr w:type="spellEnd"/>
          </w:p>
        </w:tc>
        <w:tc>
          <w:tcPr>
            <w:tcW w:w="922"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36"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36"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3358E0">
        <w:trPr>
          <w:trHeight w:val="337"/>
          <w:jc w:val="center"/>
        </w:trPr>
        <w:tc>
          <w:tcPr>
            <w:tcW w:w="1874"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2"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36"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36"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3358E0">
        <w:trPr>
          <w:trHeight w:val="337"/>
          <w:jc w:val="center"/>
        </w:trPr>
        <w:tc>
          <w:tcPr>
            <w:tcW w:w="1874"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2"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36"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36"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869DB2A" w14:textId="27481391" w:rsidTr="003358E0">
        <w:trPr>
          <w:jc w:val="center"/>
        </w:trPr>
        <w:tc>
          <w:tcPr>
            <w:tcW w:w="1874" w:type="pct"/>
            <w:shd w:val="clear" w:color="auto" w:fill="FFFFFF" w:themeFill="background1"/>
          </w:tcPr>
          <w:p w14:paraId="46AA06B5" w14:textId="2D5529FE" w:rsidR="003358E0" w:rsidRPr="00033834" w:rsidRDefault="003358E0" w:rsidP="0000137F">
            <w:pPr>
              <w:tabs>
                <w:tab w:val="left" w:pos="395"/>
              </w:tabs>
              <w:rPr>
                <w:rFonts w:ascii="Century Gothic" w:hAnsi="Century Gothic" w:cs="Times New Roman"/>
                <w:sz w:val="18"/>
                <w:szCs w:val="18"/>
              </w:rPr>
            </w:pPr>
            <w:r w:rsidRPr="00033834">
              <w:rPr>
                <w:rFonts w:ascii="Century Gothic" w:hAnsi="Century Gothic" w:cs="Times New Roman"/>
                <w:sz w:val="18"/>
                <w:szCs w:val="18"/>
              </w:rPr>
              <w:t xml:space="preserve">A2. Diploma di </w:t>
            </w:r>
            <w:proofErr w:type="spellStart"/>
            <w:r w:rsidRPr="00033834">
              <w:rPr>
                <w:rFonts w:ascii="Century Gothic" w:hAnsi="Century Gothic" w:cs="Times New Roman"/>
                <w:sz w:val="18"/>
                <w:szCs w:val="18"/>
              </w:rPr>
              <w:t>istruzione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secondaria</w:t>
            </w:r>
            <w:proofErr w:type="spellEnd"/>
            <w:r w:rsidRPr="00033834">
              <w:rPr>
                <w:rFonts w:ascii="Century Gothic" w:hAnsi="Century Gothic" w:cs="Times New Roman"/>
                <w:sz w:val="18"/>
                <w:szCs w:val="18"/>
              </w:rPr>
              <w:t xml:space="preserve"> di II </w:t>
            </w:r>
            <w:proofErr w:type="spellStart"/>
            <w:r w:rsidRPr="00033834">
              <w:rPr>
                <w:rFonts w:ascii="Century Gothic" w:hAnsi="Century Gothic" w:cs="Times New Roman"/>
                <w:sz w:val="18"/>
                <w:szCs w:val="18"/>
              </w:rPr>
              <w:t>grado</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abilitante</w:t>
            </w:r>
            <w:proofErr w:type="spellEnd"/>
            <w:r w:rsidRPr="00033834">
              <w:rPr>
                <w:rFonts w:ascii="Century Gothic" w:hAnsi="Century Gothic" w:cs="Times New Roman"/>
                <w:sz w:val="18"/>
                <w:szCs w:val="18"/>
              </w:rPr>
              <w:t xml:space="preserve"> per </w:t>
            </w:r>
            <w:proofErr w:type="spellStart"/>
            <w:r w:rsidRPr="00033834">
              <w:rPr>
                <w:rFonts w:ascii="Century Gothic" w:hAnsi="Century Gothic" w:cs="Times New Roman"/>
                <w:sz w:val="18"/>
                <w:szCs w:val="18"/>
              </w:rPr>
              <w:t>insegnamento</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scuola</w:t>
            </w:r>
            <w:proofErr w:type="spellEnd"/>
            <w:r w:rsidRPr="00033834">
              <w:rPr>
                <w:rFonts w:ascii="Century Gothic" w:hAnsi="Century Gothic" w:cs="Times New Roman"/>
                <w:sz w:val="18"/>
                <w:szCs w:val="18"/>
              </w:rPr>
              <w:t xml:space="preserve"> </w:t>
            </w:r>
            <w:proofErr w:type="spellStart"/>
            <w:r w:rsidR="00C0587E">
              <w:rPr>
                <w:rFonts w:ascii="Century Gothic" w:hAnsi="Century Gothic" w:cs="Times New Roman"/>
                <w:sz w:val="18"/>
                <w:szCs w:val="18"/>
              </w:rPr>
              <w:t>primaria</w:t>
            </w:r>
            <w:proofErr w:type="spellEnd"/>
            <w:r w:rsidRPr="00033834">
              <w:rPr>
                <w:rFonts w:ascii="Century Gothic" w:hAnsi="Century Gothic" w:cs="Times New Roman"/>
                <w:sz w:val="18"/>
                <w:szCs w:val="18"/>
              </w:rPr>
              <w:t xml:space="preserve"> (in </w:t>
            </w:r>
            <w:proofErr w:type="spellStart"/>
            <w:r w:rsidRPr="00033834">
              <w:rPr>
                <w:rFonts w:ascii="Century Gothic" w:hAnsi="Century Gothic" w:cs="Times New Roman"/>
                <w:sz w:val="18"/>
                <w:szCs w:val="18"/>
              </w:rPr>
              <w:t>alternativa</w:t>
            </w:r>
            <w:proofErr w:type="spellEnd"/>
            <w:r w:rsidRPr="00033834">
              <w:rPr>
                <w:rFonts w:ascii="Century Gothic" w:hAnsi="Century Gothic" w:cs="Times New Roman"/>
                <w:sz w:val="18"/>
                <w:szCs w:val="18"/>
              </w:rPr>
              <w:t xml:space="preserve"> al punto A1)</w:t>
            </w:r>
          </w:p>
        </w:tc>
        <w:tc>
          <w:tcPr>
            <w:tcW w:w="922" w:type="pct"/>
            <w:shd w:val="clear" w:color="auto" w:fill="FFFFFF" w:themeFill="background1"/>
          </w:tcPr>
          <w:p w14:paraId="03D03815" w14:textId="77777777" w:rsidR="003358E0" w:rsidRPr="00033834" w:rsidRDefault="003358E0" w:rsidP="0000137F">
            <w:pPr>
              <w:spacing w:after="360"/>
              <w:jc w:val="center"/>
              <w:rPr>
                <w:rFonts w:ascii="Century Gothic" w:hAnsi="Century Gothic" w:cs="Times New Roman"/>
                <w:sz w:val="18"/>
                <w:szCs w:val="18"/>
              </w:rPr>
            </w:pPr>
          </w:p>
        </w:tc>
        <w:tc>
          <w:tcPr>
            <w:tcW w:w="736" w:type="pct"/>
            <w:shd w:val="clear" w:color="auto" w:fill="FFFFFF" w:themeFill="background1"/>
          </w:tcPr>
          <w:p w14:paraId="6604277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36" w:type="pct"/>
            <w:shd w:val="clear" w:color="auto" w:fill="FFFFFF" w:themeFill="background1"/>
          </w:tcPr>
          <w:p w14:paraId="13236BEF"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50F06386"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60459DBC" w14:textId="3126F242" w:rsidTr="003358E0">
        <w:trPr>
          <w:jc w:val="center"/>
        </w:trPr>
        <w:tc>
          <w:tcPr>
            <w:tcW w:w="1874" w:type="pct"/>
            <w:shd w:val="clear" w:color="auto" w:fill="FFFFFF" w:themeFill="background1"/>
            <w:hideMark/>
          </w:tcPr>
          <w:p w14:paraId="2009AE2E"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attinenti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ambiti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disciplinari</w:t>
            </w:r>
            <w:proofErr w:type="spellEnd"/>
            <w:r w:rsidRPr="00033834">
              <w:rPr>
                <w:rFonts w:ascii="Century Gothic" w:hAnsi="Century Gothic" w:cs="Times New Roman"/>
                <w:sz w:val="18"/>
                <w:szCs w:val="18"/>
              </w:rPr>
              <w:t xml:space="preserve"> STEM</w:t>
            </w:r>
          </w:p>
        </w:tc>
        <w:tc>
          <w:tcPr>
            <w:tcW w:w="922" w:type="pct"/>
            <w:shd w:val="clear" w:color="auto" w:fill="FFFFFF" w:themeFill="background1"/>
          </w:tcPr>
          <w:p w14:paraId="2E6BDEF9" w14:textId="77777777" w:rsidR="003358E0" w:rsidRPr="00033834" w:rsidRDefault="003358E0" w:rsidP="0000137F">
            <w:pPr>
              <w:autoSpaceDE w:val="0"/>
              <w:autoSpaceDN w:val="0"/>
              <w:adjustRightInd w:val="0"/>
              <w:jc w:val="both"/>
              <w:rPr>
                <w:rFonts w:ascii="Century Gothic" w:hAnsi="Century Gothic" w:cs="Times New Roman"/>
                <w:sz w:val="18"/>
                <w:szCs w:val="18"/>
              </w:rPr>
            </w:pPr>
            <w:proofErr w:type="spellStart"/>
            <w:r w:rsidRPr="00033834">
              <w:rPr>
                <w:rFonts w:ascii="Century Gothic" w:hAnsi="Century Gothic" w:cs="Times New Roman"/>
                <w:sz w:val="18"/>
                <w:szCs w:val="18"/>
              </w:rPr>
              <w:t>Dottorato</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Ricerca</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p>
          <w:p w14:paraId="7B55BC23"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Master di I </w:t>
            </w:r>
            <w:proofErr w:type="spellStart"/>
            <w:r w:rsidRPr="00033834">
              <w:rPr>
                <w:rFonts w:ascii="Century Gothic" w:hAnsi="Century Gothic" w:cs="Times New Roman"/>
                <w:sz w:val="18"/>
                <w:szCs w:val="18"/>
              </w:rPr>
              <w:t>o</w:t>
            </w:r>
            <w:proofErr w:type="spellEnd"/>
            <w:r w:rsidRPr="00033834">
              <w:rPr>
                <w:rFonts w:ascii="Century Gothic" w:hAnsi="Century Gothic" w:cs="Times New Roman"/>
                <w:sz w:val="18"/>
                <w:szCs w:val="18"/>
              </w:rPr>
              <w:t xml:space="preserve"> II </w:t>
            </w:r>
            <w:proofErr w:type="spellStart"/>
            <w:r w:rsidRPr="00033834">
              <w:rPr>
                <w:rFonts w:ascii="Century Gothic" w:hAnsi="Century Gothic" w:cs="Times New Roman"/>
                <w:sz w:val="18"/>
                <w:szCs w:val="18"/>
              </w:rPr>
              <w:t>Livello</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p>
          <w:p w14:paraId="231F8812"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Corso di </w:t>
            </w:r>
            <w:proofErr w:type="spellStart"/>
            <w:r w:rsidRPr="00033834">
              <w:rPr>
                <w:rFonts w:ascii="Century Gothic" w:hAnsi="Century Gothic" w:cs="Times New Roman"/>
                <w:sz w:val="18"/>
                <w:szCs w:val="18"/>
              </w:rPr>
              <w:t>perfezionamento</w:t>
            </w:r>
            <w:proofErr w:type="spellEnd"/>
            <w:r w:rsidRPr="00033834">
              <w:rPr>
                <w:rFonts w:ascii="Century Gothic" w:hAnsi="Century Gothic" w:cs="Times New Roman"/>
                <w:sz w:val="18"/>
                <w:szCs w:val="18"/>
              </w:rPr>
              <w:t xml:space="preserve">: 1 </w:t>
            </w:r>
            <w:proofErr w:type="spellStart"/>
            <w:r w:rsidRPr="00033834">
              <w:rPr>
                <w:rFonts w:ascii="Century Gothic" w:hAnsi="Century Gothic" w:cs="Times New Roman"/>
                <w:sz w:val="18"/>
                <w:szCs w:val="18"/>
              </w:rPr>
              <w:t>punti</w:t>
            </w:r>
            <w:proofErr w:type="spellEnd"/>
          </w:p>
          <w:p w14:paraId="0BB3F009" w14:textId="77777777" w:rsidR="003358E0" w:rsidRPr="00033834" w:rsidRDefault="003358E0" w:rsidP="0000137F">
            <w:pPr>
              <w:autoSpaceDE w:val="0"/>
              <w:autoSpaceDN w:val="0"/>
              <w:adjustRightInd w:val="0"/>
              <w:jc w:val="both"/>
              <w:rPr>
                <w:rFonts w:ascii="Century Gothic" w:hAnsi="Century Gothic" w:cs="Times New Roman"/>
                <w:sz w:val="18"/>
                <w:szCs w:val="18"/>
              </w:rPr>
            </w:pPr>
            <w:proofErr w:type="spellStart"/>
            <w:r w:rsidRPr="00033834">
              <w:rPr>
                <w:rFonts w:ascii="Century Gothic" w:hAnsi="Century Gothic" w:cs="Times New Roman"/>
                <w:sz w:val="18"/>
                <w:szCs w:val="18"/>
              </w:rPr>
              <w:t>Collaborazioni</w:t>
            </w:r>
            <w:proofErr w:type="spellEnd"/>
            <w:r w:rsidRPr="00033834">
              <w:rPr>
                <w:rFonts w:ascii="Century Gothic" w:hAnsi="Century Gothic" w:cs="Times New Roman"/>
                <w:sz w:val="18"/>
                <w:szCs w:val="18"/>
              </w:rPr>
              <w:t xml:space="preserve"> con </w:t>
            </w:r>
            <w:r w:rsidRPr="00033834">
              <w:rPr>
                <w:rFonts w:ascii="Century Gothic" w:hAnsi="Century Gothic" w:cs="Times New Roman"/>
                <w:sz w:val="18"/>
                <w:szCs w:val="18"/>
              </w:rPr>
              <w:lastRenderedPageBreak/>
              <w:t xml:space="preserve">Enti/Università: 1 </w:t>
            </w:r>
            <w:proofErr w:type="spellStart"/>
            <w:r w:rsidRPr="00033834">
              <w:rPr>
                <w:rFonts w:ascii="Century Gothic" w:hAnsi="Century Gothic" w:cs="Times New Roman"/>
                <w:sz w:val="18"/>
                <w:szCs w:val="18"/>
              </w:rPr>
              <w:t>punti</w:t>
            </w:r>
            <w:proofErr w:type="spellEnd"/>
          </w:p>
          <w:p w14:paraId="110C466A" w14:textId="77777777" w:rsidR="003358E0" w:rsidRPr="00033834" w:rsidRDefault="003358E0" w:rsidP="0000137F">
            <w:pPr>
              <w:jc w:val="both"/>
              <w:rPr>
                <w:rFonts w:ascii="Century Gothic" w:hAnsi="Century Gothic" w:cs="Times New Roman"/>
                <w:sz w:val="18"/>
                <w:szCs w:val="18"/>
              </w:rPr>
            </w:pPr>
            <w:r w:rsidRPr="00033834">
              <w:rPr>
                <w:rFonts w:ascii="Century Gothic" w:hAnsi="Century Gothic" w:cs="Times New Roman"/>
                <w:sz w:val="18"/>
                <w:szCs w:val="18"/>
              </w:rPr>
              <w:t xml:space="preserve">Corsi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36"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lastRenderedPageBreak/>
              <w:t>8</w:t>
            </w:r>
          </w:p>
        </w:tc>
        <w:tc>
          <w:tcPr>
            <w:tcW w:w="736"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3358E0">
        <w:trPr>
          <w:jc w:val="center"/>
        </w:trPr>
        <w:tc>
          <w:tcPr>
            <w:tcW w:w="1874" w:type="pct"/>
            <w:shd w:val="clear" w:color="auto" w:fill="FFFFFF" w:themeFill="background1"/>
          </w:tcPr>
          <w:p w14:paraId="69C10D7C" w14:textId="77777777" w:rsidR="003358E0" w:rsidRPr="00033834" w:rsidRDefault="003358E0" w:rsidP="0000137F">
            <w:pPr>
              <w:spacing w:after="360"/>
              <w:rPr>
                <w:rFonts w:ascii="Century Gothic" w:hAnsi="Century Gothic" w:cs="Times New Roman"/>
                <w:sz w:val="18"/>
                <w:szCs w:val="18"/>
              </w:rPr>
            </w:pPr>
            <w:r w:rsidRPr="00033834">
              <w:rPr>
                <w:rFonts w:ascii="Century Gothic" w:hAnsi="Century Gothic" w:cs="Times New Roman"/>
                <w:sz w:val="18"/>
                <w:szCs w:val="18"/>
              </w:rPr>
              <w:t xml:space="preserve">C1. </w:t>
            </w:r>
            <w:proofErr w:type="spellStart"/>
            <w:r w:rsidRPr="00033834">
              <w:rPr>
                <w:rFonts w:ascii="Century Gothic" w:hAnsi="Century Gothic" w:cs="Times New Roman"/>
                <w:sz w:val="18"/>
                <w:szCs w:val="18"/>
              </w:rPr>
              <w:t>Competenze</w:t>
            </w:r>
            <w:proofErr w:type="spellEnd"/>
            <w:r w:rsidRPr="00033834">
              <w:rPr>
                <w:rFonts w:ascii="Century Gothic" w:hAnsi="Century Gothic" w:cs="Times New Roman"/>
                <w:sz w:val="18"/>
                <w:szCs w:val="18"/>
              </w:rPr>
              <w:t xml:space="preserve"> I.C.T. certificate </w:t>
            </w:r>
            <w:proofErr w:type="spellStart"/>
            <w:r w:rsidRPr="00033834">
              <w:rPr>
                <w:rFonts w:ascii="Century Gothic" w:hAnsi="Century Gothic" w:cs="Times New Roman"/>
                <w:sz w:val="18"/>
                <w:szCs w:val="18"/>
              </w:rPr>
              <w:t>riconosciute</w:t>
            </w:r>
            <w:proofErr w:type="spellEnd"/>
            <w:r w:rsidRPr="00033834">
              <w:rPr>
                <w:rFonts w:ascii="Century Gothic" w:hAnsi="Century Gothic" w:cs="Times New Roman"/>
                <w:sz w:val="18"/>
                <w:szCs w:val="18"/>
              </w:rPr>
              <w:t xml:space="preserve"> dal MIM</w:t>
            </w:r>
          </w:p>
        </w:tc>
        <w:tc>
          <w:tcPr>
            <w:tcW w:w="922"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36"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36"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034EC78" w14:textId="08FC1C7F" w:rsidTr="003358E0">
        <w:trPr>
          <w:trHeight w:hRule="exact" w:val="330"/>
          <w:jc w:val="center"/>
        </w:trPr>
        <w:tc>
          <w:tcPr>
            <w:tcW w:w="3531" w:type="pct"/>
            <w:gridSpan w:val="3"/>
            <w:shd w:val="clear" w:color="auto" w:fill="FFFFFF" w:themeFill="background1"/>
            <w:hideMark/>
          </w:tcPr>
          <w:p w14:paraId="50163D27"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r w:rsidRPr="00033834">
              <w:rPr>
                <w:rFonts w:ascii="Century Gothic" w:hAnsi="Century Gothic" w:cs="Times New Roman"/>
                <w:sz w:val="18"/>
                <w:szCs w:val="18"/>
              </w:rPr>
              <w:t xml:space="preserve"> (max 30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w:t>
            </w:r>
          </w:p>
        </w:tc>
        <w:tc>
          <w:tcPr>
            <w:tcW w:w="736" w:type="pct"/>
            <w:shd w:val="clear" w:color="auto" w:fill="FFFFFF" w:themeFill="background1"/>
          </w:tcPr>
          <w:p w14:paraId="4ADDE13E"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3D16EEB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2B647977" w14:textId="33D02770" w:rsidTr="003358E0">
        <w:trPr>
          <w:jc w:val="center"/>
        </w:trPr>
        <w:tc>
          <w:tcPr>
            <w:tcW w:w="1874"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2"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36"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36"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3358E0">
        <w:trPr>
          <w:trHeight w:val="656"/>
          <w:jc w:val="center"/>
        </w:trPr>
        <w:tc>
          <w:tcPr>
            <w:tcW w:w="1874" w:type="pct"/>
            <w:shd w:val="clear" w:color="auto" w:fill="FFFFFF" w:themeFill="background1"/>
          </w:tcPr>
          <w:p w14:paraId="48949CE0" w14:textId="2392A0D2"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Esperienza</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annuale</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docenza</w:t>
            </w:r>
            <w:proofErr w:type="spellEnd"/>
            <w:r w:rsidRPr="00033834">
              <w:rPr>
                <w:rFonts w:ascii="Century Gothic" w:hAnsi="Century Gothic" w:cs="Times New Roman"/>
                <w:sz w:val="18"/>
                <w:szCs w:val="18"/>
              </w:rPr>
              <w:t xml:space="preserve"> in </w:t>
            </w:r>
            <w:proofErr w:type="spellStart"/>
            <w:r w:rsidRPr="00033834">
              <w:rPr>
                <w:rFonts w:ascii="Century Gothic" w:hAnsi="Century Gothic" w:cs="Times New Roman"/>
                <w:sz w:val="18"/>
                <w:szCs w:val="18"/>
              </w:rPr>
              <w:t>laboratori</w:t>
            </w:r>
            <w:proofErr w:type="spellEnd"/>
            <w:r w:rsidRPr="00033834">
              <w:rPr>
                <w:rFonts w:ascii="Century Gothic" w:hAnsi="Century Gothic" w:cs="Times New Roman"/>
                <w:sz w:val="18"/>
                <w:szCs w:val="18"/>
              </w:rPr>
              <w:t xml:space="preserve"> STEM con </w:t>
            </w:r>
            <w:proofErr w:type="spellStart"/>
            <w:r w:rsidRPr="00033834">
              <w:rPr>
                <w:rFonts w:ascii="Century Gothic" w:hAnsi="Century Gothic" w:cs="Times New Roman"/>
                <w:sz w:val="18"/>
                <w:szCs w:val="18"/>
              </w:rPr>
              <w:t>alunni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scuola</w:t>
            </w:r>
            <w:proofErr w:type="spellEnd"/>
            <w:r w:rsidRPr="00033834">
              <w:rPr>
                <w:rFonts w:ascii="Century Gothic" w:hAnsi="Century Gothic" w:cs="Times New Roman"/>
                <w:sz w:val="18"/>
                <w:szCs w:val="18"/>
              </w:rPr>
              <w:t xml:space="preserve"> </w:t>
            </w:r>
            <w:proofErr w:type="spellStart"/>
            <w:r w:rsidR="00C0587E">
              <w:rPr>
                <w:rFonts w:ascii="Century Gothic" w:hAnsi="Century Gothic" w:cs="Times New Roman"/>
                <w:sz w:val="18"/>
                <w:szCs w:val="18"/>
              </w:rPr>
              <w:t>primaria</w:t>
            </w:r>
            <w:proofErr w:type="spellEnd"/>
          </w:p>
        </w:tc>
        <w:tc>
          <w:tcPr>
            <w:tcW w:w="922" w:type="pct"/>
            <w:shd w:val="clear" w:color="auto" w:fill="FFFFFF" w:themeFill="background1"/>
          </w:tcPr>
          <w:p w14:paraId="085324A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per anno </w:t>
            </w:r>
            <w:proofErr w:type="spellStart"/>
            <w:r w:rsidRPr="00033834">
              <w:rPr>
                <w:rFonts w:ascii="Century Gothic" w:hAnsi="Century Gothic" w:cs="Times New Roman"/>
                <w:sz w:val="18"/>
                <w:szCs w:val="18"/>
              </w:rPr>
              <w:t>scolastico</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esperienza</w:t>
            </w:r>
            <w:proofErr w:type="spellEnd"/>
          </w:p>
        </w:tc>
        <w:tc>
          <w:tcPr>
            <w:tcW w:w="736"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36"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3358E0">
        <w:trPr>
          <w:jc w:val="center"/>
        </w:trPr>
        <w:tc>
          <w:tcPr>
            <w:tcW w:w="1874" w:type="pct"/>
            <w:shd w:val="clear" w:color="auto" w:fill="FFFFFF" w:themeFill="background1"/>
          </w:tcPr>
          <w:p w14:paraId="6EA0BBF8" w14:textId="521CB47E"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Anzianità</w:t>
            </w:r>
            <w:proofErr w:type="spellEnd"/>
            <w:r w:rsidRPr="00033834">
              <w:rPr>
                <w:rFonts w:ascii="Century Gothic" w:hAnsi="Century Gothic" w:cs="Times New Roman"/>
                <w:sz w:val="18"/>
                <w:szCs w:val="18"/>
              </w:rPr>
              <w:t xml:space="preserve"> anni di </w:t>
            </w:r>
            <w:proofErr w:type="spellStart"/>
            <w:r w:rsidRPr="00033834">
              <w:rPr>
                <w:rFonts w:ascii="Century Gothic" w:hAnsi="Century Gothic" w:cs="Times New Roman"/>
                <w:sz w:val="18"/>
                <w:szCs w:val="18"/>
              </w:rPr>
              <w:t>servizio</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scuola</w:t>
            </w:r>
            <w:proofErr w:type="spellEnd"/>
            <w:r w:rsidRPr="00033834">
              <w:rPr>
                <w:rFonts w:ascii="Century Gothic" w:hAnsi="Century Gothic" w:cs="Times New Roman"/>
                <w:sz w:val="18"/>
                <w:szCs w:val="18"/>
              </w:rPr>
              <w:t xml:space="preserve"> </w:t>
            </w:r>
            <w:proofErr w:type="spellStart"/>
            <w:r w:rsidR="00C0587E">
              <w:rPr>
                <w:rFonts w:ascii="Century Gothic" w:hAnsi="Century Gothic" w:cs="Times New Roman"/>
                <w:sz w:val="18"/>
                <w:szCs w:val="18"/>
              </w:rPr>
              <w:t>primaria</w:t>
            </w:r>
            <w:proofErr w:type="spellEnd"/>
          </w:p>
        </w:tc>
        <w:tc>
          <w:tcPr>
            <w:tcW w:w="922" w:type="pct"/>
            <w:shd w:val="clear" w:color="auto" w:fill="FFFFFF" w:themeFill="background1"/>
          </w:tcPr>
          <w:p w14:paraId="2757FAA7"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Da 1 a 5: 2 </w:t>
            </w:r>
            <w:proofErr w:type="spellStart"/>
            <w:r w:rsidRPr="00033834">
              <w:rPr>
                <w:rFonts w:ascii="Century Gothic" w:hAnsi="Century Gothic" w:cs="Times New Roman"/>
                <w:sz w:val="18"/>
                <w:szCs w:val="18"/>
              </w:rPr>
              <w:t>punti</w:t>
            </w:r>
            <w:proofErr w:type="spellEnd"/>
          </w:p>
          <w:p w14:paraId="75379F53"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Da 5 a 10: 4 </w:t>
            </w:r>
            <w:proofErr w:type="spellStart"/>
            <w:r w:rsidRPr="00033834">
              <w:rPr>
                <w:rFonts w:ascii="Century Gothic" w:hAnsi="Century Gothic" w:cs="Times New Roman"/>
                <w:sz w:val="18"/>
                <w:szCs w:val="18"/>
              </w:rPr>
              <w:t>punti</w:t>
            </w:r>
            <w:proofErr w:type="spellEnd"/>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36"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36"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3358E0">
        <w:trPr>
          <w:trHeight w:val="650"/>
          <w:jc w:val="center"/>
        </w:trPr>
        <w:tc>
          <w:tcPr>
            <w:tcW w:w="1874" w:type="pct"/>
            <w:shd w:val="clear" w:color="auto" w:fill="FFFFFF" w:themeFill="background1"/>
          </w:tcPr>
          <w:p w14:paraId="3897AE18"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Esperienze</w:t>
            </w:r>
            <w:proofErr w:type="spellEnd"/>
            <w:r w:rsidRPr="00033834">
              <w:rPr>
                <w:rFonts w:ascii="Century Gothic" w:hAnsi="Century Gothic" w:cs="Times New Roman"/>
                <w:sz w:val="18"/>
                <w:szCs w:val="18"/>
              </w:rPr>
              <w:t xml:space="preserve"> in </w:t>
            </w:r>
            <w:proofErr w:type="spellStart"/>
            <w:r w:rsidRPr="00033834">
              <w:rPr>
                <w:rFonts w:ascii="Century Gothic" w:hAnsi="Century Gothic" w:cs="Times New Roman"/>
                <w:sz w:val="18"/>
                <w:szCs w:val="18"/>
              </w:rPr>
              <w:t>precedenti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progetti</w:t>
            </w:r>
            <w:proofErr w:type="spellEnd"/>
            <w:r w:rsidRPr="00033834">
              <w:rPr>
                <w:rFonts w:ascii="Century Gothic" w:hAnsi="Century Gothic" w:cs="Times New Roman"/>
                <w:sz w:val="18"/>
                <w:szCs w:val="18"/>
              </w:rPr>
              <w:t xml:space="preserve"> PON/PNRR in </w:t>
            </w:r>
            <w:proofErr w:type="spellStart"/>
            <w:r w:rsidRPr="00033834">
              <w:rPr>
                <w:rFonts w:ascii="Century Gothic" w:hAnsi="Century Gothic" w:cs="Times New Roman"/>
                <w:sz w:val="18"/>
                <w:szCs w:val="18"/>
              </w:rPr>
              <w:t>qualità</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progettista</w:t>
            </w:r>
            <w:proofErr w:type="spellEnd"/>
            <w:r w:rsidRPr="00033834">
              <w:rPr>
                <w:rFonts w:ascii="Century Gothic" w:hAnsi="Century Gothic" w:cs="Times New Roman"/>
                <w:sz w:val="18"/>
                <w:szCs w:val="18"/>
              </w:rPr>
              <w:t>/</w:t>
            </w:r>
            <w:proofErr w:type="spellStart"/>
            <w:r w:rsidRPr="00033834">
              <w:rPr>
                <w:rFonts w:ascii="Century Gothic" w:hAnsi="Century Gothic" w:cs="Times New Roman"/>
                <w:sz w:val="18"/>
                <w:szCs w:val="18"/>
              </w:rPr>
              <w:t>collaudatore</w:t>
            </w:r>
            <w:proofErr w:type="spellEnd"/>
            <w:r w:rsidRPr="00033834">
              <w:rPr>
                <w:rFonts w:ascii="Century Gothic" w:hAnsi="Century Gothic" w:cs="Times New Roman"/>
                <w:sz w:val="18"/>
                <w:szCs w:val="18"/>
              </w:rPr>
              <w:t>/</w:t>
            </w:r>
            <w:proofErr w:type="spellStart"/>
            <w:r w:rsidRPr="00033834">
              <w:rPr>
                <w:rFonts w:ascii="Century Gothic" w:hAnsi="Century Gothic" w:cs="Times New Roman"/>
                <w:sz w:val="18"/>
                <w:szCs w:val="18"/>
              </w:rPr>
              <w:t>esperto</w:t>
            </w:r>
            <w:proofErr w:type="spellEnd"/>
            <w:r w:rsidRPr="00033834">
              <w:rPr>
                <w:rFonts w:ascii="Century Gothic" w:hAnsi="Century Gothic" w:cs="Times New Roman"/>
                <w:sz w:val="18"/>
                <w:szCs w:val="18"/>
              </w:rPr>
              <w:t>/tutor</w:t>
            </w:r>
          </w:p>
        </w:tc>
        <w:tc>
          <w:tcPr>
            <w:tcW w:w="922"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36"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36"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7931915A" w14:textId="295072FE" w:rsidTr="003358E0">
        <w:trPr>
          <w:trHeight w:hRule="exact" w:val="274"/>
          <w:jc w:val="center"/>
        </w:trPr>
        <w:tc>
          <w:tcPr>
            <w:tcW w:w="3531" w:type="pct"/>
            <w:gridSpan w:val="3"/>
            <w:shd w:val="clear" w:color="auto" w:fill="FFFFFF" w:themeFill="background1"/>
            <w:hideMark/>
          </w:tcPr>
          <w:p w14:paraId="5A2C8685"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r w:rsidRPr="00033834">
              <w:rPr>
                <w:rFonts w:ascii="Century Gothic" w:hAnsi="Century Gothic" w:cs="Times New Roman"/>
                <w:sz w:val="18"/>
                <w:szCs w:val="18"/>
              </w:rPr>
              <w:t xml:space="preserve"> (max 25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w:t>
            </w:r>
          </w:p>
        </w:tc>
        <w:tc>
          <w:tcPr>
            <w:tcW w:w="736" w:type="pct"/>
            <w:shd w:val="clear" w:color="auto" w:fill="FFFFFF" w:themeFill="background1"/>
          </w:tcPr>
          <w:p w14:paraId="0E584F3F"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6CE4D69C"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F9600AA" w14:textId="220A1DC1" w:rsidTr="003358E0">
        <w:trPr>
          <w:trHeight w:hRule="exact" w:val="334"/>
          <w:jc w:val="center"/>
        </w:trPr>
        <w:tc>
          <w:tcPr>
            <w:tcW w:w="3531"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generale (max 55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w:t>
            </w:r>
          </w:p>
        </w:tc>
        <w:tc>
          <w:tcPr>
            <w:tcW w:w="736"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08AA577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00B48E3"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32E05FF"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6360FD7"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18586A1C"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6BB7BFB1"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0E4F5D96"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69D96BA6"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0B63B513"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59170107"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2ED9441A"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53E4FC25"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1E661423"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46095273"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78BB05B0"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692803D3"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6CB2BB31"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45D6BAB4" w14:textId="77777777" w:rsidR="00D9603D" w:rsidRDefault="00D9603D" w:rsidP="00322035">
      <w:pPr>
        <w:widowControl w:val="0"/>
        <w:suppressAutoHyphens/>
        <w:autoSpaceDE w:val="0"/>
        <w:spacing w:after="0"/>
        <w:jc w:val="both"/>
        <w:rPr>
          <w:rFonts w:ascii="Calibri" w:eastAsia="Calibri" w:hAnsi="Calibri" w:cs="Calibri"/>
          <w:b/>
          <w:i/>
          <w:iCs/>
          <w:u w:val="single"/>
          <w:lang w:val="it-IT" w:eastAsia="en-US"/>
        </w:rPr>
      </w:pPr>
    </w:p>
    <w:p w14:paraId="54548C0C" w14:textId="50EA5DF9"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 xml:space="preserve">Tutor, per la realizzazione di n. </w:t>
      </w:r>
      <w:r w:rsidR="00D9603D">
        <w:rPr>
          <w:rFonts w:ascii="Calibri" w:eastAsia="Calibri" w:hAnsi="Calibri" w:cs="Calibri"/>
          <w:b/>
          <w:i/>
          <w:iCs/>
          <w:u w:val="single"/>
          <w:lang w:val="it-IT" w:eastAsia="en-US"/>
        </w:rPr>
        <w:t>1</w:t>
      </w:r>
      <w:r w:rsidR="0000137F" w:rsidRPr="0000137F">
        <w:rPr>
          <w:rFonts w:ascii="Calibri" w:eastAsia="Calibri" w:hAnsi="Calibri" w:cs="Calibri"/>
          <w:b/>
          <w:i/>
          <w:iCs/>
          <w:u w:val="single"/>
          <w:lang w:val="it-IT" w:eastAsia="en-US"/>
        </w:rPr>
        <w:t xml:space="preserve"> percors</w:t>
      </w:r>
      <w:r w:rsidR="00D9603D">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didattic</w:t>
      </w:r>
      <w:r w:rsidR="00D9603D">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e formativ</w:t>
      </w:r>
      <w:r w:rsidR="00D9603D">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 rivolt</w:t>
      </w:r>
      <w:r w:rsidR="00D9603D">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agli allievi </w:t>
      </w:r>
      <w:r w:rsidR="00C0587E">
        <w:rPr>
          <w:rFonts w:ascii="Calibri" w:eastAsia="Calibri" w:hAnsi="Calibri" w:cs="Calibri"/>
          <w:b/>
          <w:i/>
          <w:iCs/>
          <w:u w:val="single"/>
          <w:lang w:val="it-IT" w:eastAsia="en-US"/>
        </w:rPr>
        <w:t>frequentanti le classi TERZE della scuola primaria</w:t>
      </w:r>
      <w:r w:rsidR="0000137F" w:rsidRPr="0000137F">
        <w:rPr>
          <w:rFonts w:ascii="Calibri" w:eastAsia="Calibri" w:hAnsi="Calibri" w:cs="Calibri"/>
          <w:b/>
          <w:i/>
          <w:iCs/>
          <w:u w:val="single"/>
          <w:lang w:val="it-IT" w:eastAsia="en-US"/>
        </w:rPr>
        <w:t xml:space="preserve"> – basati su attività, metodologie e contenuti volti a sviluppare le competenze STEM, digitali e di innovazione degli alunni, garantendo pari opportunità di genere</w:t>
      </w:r>
      <w:r w:rsidR="00322035" w:rsidRPr="00322035">
        <w:rPr>
          <w:rFonts w:ascii="Calibri" w:eastAsia="Calibri" w:hAnsi="Calibri" w:cs="Calibri"/>
          <w:b/>
          <w:i/>
          <w:iCs/>
          <w:u w:val="single"/>
          <w:lang w:val="it-IT" w:eastAsia="en-US"/>
        </w:rPr>
        <w:t>.</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E56982">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C929D" w14:textId="77777777" w:rsidR="00E56982" w:rsidRDefault="00E56982">
      <w:pPr>
        <w:spacing w:after="0" w:line="240" w:lineRule="auto"/>
      </w:pPr>
      <w:r>
        <w:separator/>
      </w:r>
    </w:p>
  </w:endnote>
  <w:endnote w:type="continuationSeparator" w:id="0">
    <w:p w14:paraId="17C6D588" w14:textId="77777777" w:rsidR="00E56982" w:rsidRDefault="00E5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6F631" w14:textId="77777777" w:rsidR="00E56982" w:rsidRDefault="00E56982">
      <w:pPr>
        <w:spacing w:after="0" w:line="240" w:lineRule="auto"/>
      </w:pPr>
      <w:r>
        <w:separator/>
      </w:r>
    </w:p>
  </w:footnote>
  <w:footnote w:type="continuationSeparator" w:id="0">
    <w:p w14:paraId="1C07E858" w14:textId="77777777" w:rsidR="00E56982" w:rsidRDefault="00E56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A03D6E" w:rsidRDefault="005D0B8D" w:rsidP="005D0B8D">
    <w:pPr>
      <w:spacing w:after="7" w:line="247" w:lineRule="auto"/>
      <w:ind w:left="1134" w:right="1347" w:hanging="10"/>
      <w:jc w:val="center"/>
      <w:rPr>
        <w:rFonts w:ascii="Verdana" w:eastAsia="Times New Roman" w:hAnsi="Verdana" w:cs="Times New Roman"/>
        <w:b/>
        <w:sz w:val="24"/>
        <w:szCs w:val="24"/>
      </w:rPr>
    </w:pPr>
    <w:r w:rsidRPr="00A03D6E">
      <w:rPr>
        <w:rFonts w:ascii="Verdana" w:eastAsia="Times New Roman" w:hAnsi="Verdana" w:cs="Times New Roman"/>
        <w:b/>
        <w:sz w:val="24"/>
        <w:szCs w:val="24"/>
      </w:rPr>
      <w:t>ISTITUTO COMPRENSIVO STATALE "A. CAFFARO"</w:t>
    </w:r>
  </w:p>
  <w:p w14:paraId="08B62323" w14:textId="77777777" w:rsidR="005D0B8D" w:rsidRPr="00A03D6E" w:rsidRDefault="005D0B8D" w:rsidP="005D0B8D">
    <w:pPr>
      <w:spacing w:after="114"/>
      <w:jc w:val="center"/>
      <w:rPr>
        <w:rFonts w:ascii="Verdana" w:hAnsi="Verdana"/>
        <w:b/>
        <w:bCs/>
        <w:sz w:val="20"/>
        <w:szCs w:val="20"/>
      </w:rPr>
    </w:pP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dell’infanzia</w:t>
    </w:r>
    <w:proofErr w:type="spellEnd"/>
    <w:r w:rsidRPr="00A03D6E">
      <w:rPr>
        <w:rFonts w:ascii="Verdana" w:hAnsi="Verdana"/>
        <w:b/>
        <w:bCs/>
        <w:sz w:val="20"/>
        <w:szCs w:val="20"/>
      </w:rPr>
      <w:t xml:space="preserve"> - </w:t>
    </w: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primaria</w:t>
    </w:r>
    <w:proofErr w:type="spellEnd"/>
    <w:r w:rsidRPr="00A03D6E">
      <w:rPr>
        <w:rFonts w:ascii="Verdana" w:hAnsi="Verdana"/>
        <w:b/>
        <w:bCs/>
        <w:sz w:val="20"/>
        <w:szCs w:val="20"/>
      </w:rPr>
      <w:t xml:space="preserve"> e </w:t>
    </w: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secondaria</w:t>
    </w:r>
    <w:proofErr w:type="spellEnd"/>
    <w:r w:rsidRPr="00A03D6E">
      <w:rPr>
        <w:rFonts w:ascii="Verdana" w:hAnsi="Verdana"/>
        <w:b/>
        <w:bCs/>
        <w:sz w:val="20"/>
        <w:szCs w:val="20"/>
      </w:rPr>
      <w:t xml:space="preserve"> di primo </w:t>
    </w:r>
    <w:proofErr w:type="spellStart"/>
    <w:r w:rsidRPr="00A03D6E">
      <w:rPr>
        <w:rFonts w:ascii="Verdana" w:hAnsi="Verdana"/>
        <w:b/>
        <w:bCs/>
        <w:sz w:val="20"/>
        <w:szCs w:val="20"/>
      </w:rPr>
      <w:t>grado</w:t>
    </w:r>
    <w:proofErr w:type="spellEnd"/>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A03D6E" w:rsidRDefault="005D0B8D" w:rsidP="005D0B8D">
    <w:pPr>
      <w:spacing w:after="7" w:line="247" w:lineRule="auto"/>
      <w:ind w:left="1134" w:right="1347" w:hanging="10"/>
      <w:jc w:val="center"/>
      <w:rPr>
        <w:rFonts w:ascii="Verdana" w:eastAsia="Times New Roman" w:hAnsi="Verdana" w:cs="Times New Roman"/>
        <w:b/>
        <w:sz w:val="24"/>
        <w:szCs w:val="24"/>
      </w:rPr>
    </w:pPr>
    <w:r w:rsidRPr="00A03D6E">
      <w:rPr>
        <w:rFonts w:ascii="Verdana" w:eastAsia="Times New Roman" w:hAnsi="Verdana" w:cs="Times New Roman"/>
        <w:b/>
        <w:sz w:val="24"/>
        <w:szCs w:val="24"/>
      </w:rPr>
      <w:t>ISTITUTO COMPRENSIVO STATALE "A. CAFFARO"</w:t>
    </w:r>
  </w:p>
  <w:p w14:paraId="3F3EB6A6" w14:textId="77777777" w:rsidR="005D0B8D" w:rsidRPr="00A03D6E" w:rsidRDefault="005D0B8D" w:rsidP="005D0B8D">
    <w:pPr>
      <w:spacing w:after="114"/>
      <w:jc w:val="center"/>
      <w:rPr>
        <w:rFonts w:ascii="Verdana" w:hAnsi="Verdana"/>
        <w:b/>
        <w:bCs/>
        <w:sz w:val="20"/>
        <w:szCs w:val="20"/>
      </w:rPr>
    </w:pP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dell’infanzia</w:t>
    </w:r>
    <w:proofErr w:type="spellEnd"/>
    <w:r w:rsidRPr="00A03D6E">
      <w:rPr>
        <w:rFonts w:ascii="Verdana" w:hAnsi="Verdana"/>
        <w:b/>
        <w:bCs/>
        <w:sz w:val="20"/>
        <w:szCs w:val="20"/>
      </w:rPr>
      <w:t xml:space="preserve"> - </w:t>
    </w: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primaria</w:t>
    </w:r>
    <w:proofErr w:type="spellEnd"/>
    <w:r w:rsidRPr="00A03D6E">
      <w:rPr>
        <w:rFonts w:ascii="Verdana" w:hAnsi="Verdana"/>
        <w:b/>
        <w:bCs/>
        <w:sz w:val="20"/>
        <w:szCs w:val="20"/>
      </w:rPr>
      <w:t xml:space="preserve"> e </w:t>
    </w: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secondaria</w:t>
    </w:r>
    <w:proofErr w:type="spellEnd"/>
    <w:r w:rsidRPr="00A03D6E">
      <w:rPr>
        <w:rFonts w:ascii="Verdana" w:hAnsi="Verdana"/>
        <w:b/>
        <w:bCs/>
        <w:sz w:val="20"/>
        <w:szCs w:val="20"/>
      </w:rPr>
      <w:t xml:space="preserve"> di primo </w:t>
    </w:r>
    <w:proofErr w:type="spellStart"/>
    <w:r w:rsidRPr="00A03D6E">
      <w:rPr>
        <w:rFonts w:ascii="Verdana" w:hAnsi="Verdana"/>
        <w:b/>
        <w:bCs/>
        <w:sz w:val="20"/>
        <w:szCs w:val="20"/>
      </w:rPr>
      <w:t>grado</w:t>
    </w:r>
    <w:proofErr w:type="spellEnd"/>
  </w:p>
  <w:p w14:paraId="63F1D9B7"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Via C. Bollea, 3 - 10060 BRICHERASIO (TO) - Tel. 0121-59168</w:t>
    </w:r>
  </w:p>
  <w:p w14:paraId="503A3266"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 xml:space="preserve">E-mail: </w:t>
    </w:r>
    <w:hyperlink r:id="rId2">
      <w:r w:rsidRPr="00A03D6E">
        <w:rPr>
          <w:rStyle w:val="CollegamentoInternet"/>
          <w:rFonts w:ascii="Verdana" w:hAnsi="Verdana"/>
        </w:rPr>
        <w:t>toic84200d@istruzione.it</w:t>
      </w:r>
    </w:hyperlink>
    <w:r w:rsidRPr="00A03D6E">
      <w:rPr>
        <w:rFonts w:ascii="Verdana" w:hAnsi="Verdana"/>
        <w:sz w:val="20"/>
        <w:szCs w:val="20"/>
      </w:rPr>
      <w:t xml:space="preserve"> </w:t>
    </w:r>
    <w:proofErr w:type="gramStart"/>
    <w:r w:rsidRPr="00A03D6E">
      <w:rPr>
        <w:rFonts w:ascii="Verdana" w:hAnsi="Verdana"/>
        <w:sz w:val="20"/>
        <w:szCs w:val="20"/>
      </w:rPr>
      <w:t>PEC :</w:t>
    </w:r>
    <w:proofErr w:type="gramEnd"/>
    <w:r w:rsidRPr="00A03D6E">
      <w:rPr>
        <w:rFonts w:ascii="Verdana" w:hAnsi="Verdana"/>
        <w:sz w:val="20"/>
        <w:szCs w:val="20"/>
      </w:rPr>
      <w:t xml:space="preserve"> </w:t>
    </w:r>
    <w:hyperlink r:id="rId3">
      <w:r w:rsidRPr="00A03D6E">
        <w:rPr>
          <w:rStyle w:val="CollegamentoInternet"/>
          <w:rFonts w:ascii="Verdana" w:hAnsi="Verdana"/>
        </w:rPr>
        <w:t>toic84200d@pec.istruzione.it</w:t>
      </w:r>
    </w:hyperlink>
  </w:p>
  <w:p w14:paraId="63AC42A0"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 xml:space="preserve">Sito: </w:t>
    </w:r>
    <w:hyperlink r:id="rId4">
      <w:r w:rsidRPr="00A03D6E">
        <w:rPr>
          <w:rStyle w:val="CollegamentoInternet"/>
          <w:rFonts w:ascii="Verdana" w:hAnsi="Verdana"/>
        </w:rPr>
        <w:t>www.icbricherasio.</w:t>
      </w:r>
      <w:r>
        <w:rPr>
          <w:rStyle w:val="CollegamentoInternet"/>
          <w:rFonts w:ascii="Verdana" w:hAnsi="Verdana"/>
        </w:rPr>
        <w:t>edu</w:t>
      </w:r>
      <w:r w:rsidRPr="00A03D6E">
        <w:rPr>
          <w:rStyle w:val="CollegamentoInternet"/>
          <w:rFonts w:ascii="Verdana" w:hAnsi="Verdana"/>
        </w:rPr>
        <w:t>.it</w:t>
      </w:r>
    </w:hyperlink>
  </w:p>
  <w:p w14:paraId="6284F094"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8029557">
    <w:abstractNumId w:val="39"/>
  </w:num>
  <w:num w:numId="2" w16cid:durableId="1545756865">
    <w:abstractNumId w:val="22"/>
  </w:num>
  <w:num w:numId="3" w16cid:durableId="962923693">
    <w:abstractNumId w:val="43"/>
  </w:num>
  <w:num w:numId="4" w16cid:durableId="1249390643">
    <w:abstractNumId w:val="10"/>
  </w:num>
  <w:num w:numId="5" w16cid:durableId="1250387950">
    <w:abstractNumId w:val="7"/>
  </w:num>
  <w:num w:numId="6" w16cid:durableId="1613127172">
    <w:abstractNumId w:val="23"/>
  </w:num>
  <w:num w:numId="7" w16cid:durableId="706681228">
    <w:abstractNumId w:val="35"/>
  </w:num>
  <w:num w:numId="8" w16cid:durableId="468255170">
    <w:abstractNumId w:val="0"/>
  </w:num>
  <w:num w:numId="9" w16cid:durableId="1095132828">
    <w:abstractNumId w:val="1"/>
  </w:num>
  <w:num w:numId="10" w16cid:durableId="109709615">
    <w:abstractNumId w:val="2"/>
  </w:num>
  <w:num w:numId="11" w16cid:durableId="802163079">
    <w:abstractNumId w:val="26"/>
  </w:num>
  <w:num w:numId="12" w16cid:durableId="305938829">
    <w:abstractNumId w:val="15"/>
  </w:num>
  <w:num w:numId="13" w16cid:durableId="1426612656">
    <w:abstractNumId w:val="40"/>
  </w:num>
  <w:num w:numId="14" w16cid:durableId="1061830573">
    <w:abstractNumId w:val="28"/>
  </w:num>
  <w:num w:numId="15" w16cid:durableId="851410322">
    <w:abstractNumId w:val="20"/>
  </w:num>
  <w:num w:numId="16" w16cid:durableId="2090342299">
    <w:abstractNumId w:val="33"/>
  </w:num>
  <w:num w:numId="17" w16cid:durableId="2053260080">
    <w:abstractNumId w:val="38"/>
  </w:num>
  <w:num w:numId="18" w16cid:durableId="906107696">
    <w:abstractNumId w:val="11"/>
  </w:num>
  <w:num w:numId="19" w16cid:durableId="1771120567">
    <w:abstractNumId w:val="3"/>
  </w:num>
  <w:num w:numId="20" w16cid:durableId="2055109986">
    <w:abstractNumId w:val="4"/>
  </w:num>
  <w:num w:numId="21" w16cid:durableId="334578761">
    <w:abstractNumId w:val="16"/>
  </w:num>
  <w:num w:numId="22" w16cid:durableId="1415081041">
    <w:abstractNumId w:val="34"/>
  </w:num>
  <w:num w:numId="23" w16cid:durableId="151413392">
    <w:abstractNumId w:val="17"/>
  </w:num>
  <w:num w:numId="24" w16cid:durableId="1953366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2532357">
    <w:abstractNumId w:val="27"/>
  </w:num>
  <w:num w:numId="26" w16cid:durableId="1376194019">
    <w:abstractNumId w:val="8"/>
  </w:num>
  <w:num w:numId="27" w16cid:durableId="367530467">
    <w:abstractNumId w:val="30"/>
  </w:num>
  <w:num w:numId="28" w16cid:durableId="1995840270">
    <w:abstractNumId w:val="19"/>
  </w:num>
  <w:num w:numId="29" w16cid:durableId="1632054413">
    <w:abstractNumId w:val="42"/>
  </w:num>
  <w:num w:numId="30" w16cid:durableId="1312909835">
    <w:abstractNumId w:val="21"/>
  </w:num>
  <w:num w:numId="31" w16cid:durableId="1905606843">
    <w:abstractNumId w:val="6"/>
  </w:num>
  <w:num w:numId="32" w16cid:durableId="1222248824">
    <w:abstractNumId w:val="29"/>
  </w:num>
  <w:num w:numId="33" w16cid:durableId="913128039">
    <w:abstractNumId w:val="18"/>
  </w:num>
  <w:num w:numId="34" w16cid:durableId="1296838781">
    <w:abstractNumId w:val="24"/>
  </w:num>
  <w:num w:numId="35" w16cid:durableId="409234723">
    <w:abstractNumId w:val="25"/>
  </w:num>
  <w:num w:numId="36" w16cid:durableId="1253121724">
    <w:abstractNumId w:val="41"/>
  </w:num>
  <w:num w:numId="37" w16cid:durableId="109013735">
    <w:abstractNumId w:val="5"/>
  </w:num>
  <w:num w:numId="38" w16cid:durableId="1230120398">
    <w:abstractNumId w:val="32"/>
  </w:num>
  <w:num w:numId="39" w16cid:durableId="1072970861">
    <w:abstractNumId w:val="37"/>
  </w:num>
  <w:num w:numId="40" w16cid:durableId="1046565955">
    <w:abstractNumId w:val="14"/>
  </w:num>
  <w:num w:numId="41" w16cid:durableId="1684163803">
    <w:abstractNumId w:val="13"/>
  </w:num>
  <w:num w:numId="42" w16cid:durableId="1419400333">
    <w:abstractNumId w:val="9"/>
  </w:num>
  <w:num w:numId="43" w16cid:durableId="588316681">
    <w:abstractNumId w:val="12"/>
  </w:num>
  <w:num w:numId="44" w16cid:durableId="304287330">
    <w:abstractNumId w:val="31"/>
  </w:num>
  <w:num w:numId="45" w16cid:durableId="309601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2A76"/>
    <w:rsid w:val="000906B2"/>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54C5D"/>
    <w:rsid w:val="001563B1"/>
    <w:rsid w:val="001630FB"/>
    <w:rsid w:val="0018158D"/>
    <w:rsid w:val="0019378F"/>
    <w:rsid w:val="001A17AE"/>
    <w:rsid w:val="001A3C6E"/>
    <w:rsid w:val="001B21AB"/>
    <w:rsid w:val="001C7017"/>
    <w:rsid w:val="001D2189"/>
    <w:rsid w:val="001D342E"/>
    <w:rsid w:val="001F22CA"/>
    <w:rsid w:val="00216386"/>
    <w:rsid w:val="002315CC"/>
    <w:rsid w:val="00236050"/>
    <w:rsid w:val="00237104"/>
    <w:rsid w:val="00247CB2"/>
    <w:rsid w:val="002525AE"/>
    <w:rsid w:val="002542E2"/>
    <w:rsid w:val="00257235"/>
    <w:rsid w:val="00265A8A"/>
    <w:rsid w:val="0026621C"/>
    <w:rsid w:val="00277352"/>
    <w:rsid w:val="002809D0"/>
    <w:rsid w:val="0028791E"/>
    <w:rsid w:val="00292813"/>
    <w:rsid w:val="002B4312"/>
    <w:rsid w:val="002B5F47"/>
    <w:rsid w:val="002B5F4A"/>
    <w:rsid w:val="002C3D5B"/>
    <w:rsid w:val="002C60C7"/>
    <w:rsid w:val="002D0811"/>
    <w:rsid w:val="002D5706"/>
    <w:rsid w:val="002E4E46"/>
    <w:rsid w:val="002F03B4"/>
    <w:rsid w:val="002F2659"/>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717A"/>
    <w:rsid w:val="003E15F9"/>
    <w:rsid w:val="003E4F50"/>
    <w:rsid w:val="00400B9E"/>
    <w:rsid w:val="00400F69"/>
    <w:rsid w:val="00430102"/>
    <w:rsid w:val="004467E1"/>
    <w:rsid w:val="0046568B"/>
    <w:rsid w:val="0047436F"/>
    <w:rsid w:val="00475153"/>
    <w:rsid w:val="00482443"/>
    <w:rsid w:val="00487B99"/>
    <w:rsid w:val="004920A8"/>
    <w:rsid w:val="0049381D"/>
    <w:rsid w:val="004B753A"/>
    <w:rsid w:val="004C0B6D"/>
    <w:rsid w:val="004C612A"/>
    <w:rsid w:val="004E2C8E"/>
    <w:rsid w:val="004F2FCD"/>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D0B8D"/>
    <w:rsid w:val="005D1065"/>
    <w:rsid w:val="005D63FE"/>
    <w:rsid w:val="005D6C47"/>
    <w:rsid w:val="005E72F9"/>
    <w:rsid w:val="00622AF3"/>
    <w:rsid w:val="00623B6B"/>
    <w:rsid w:val="00624302"/>
    <w:rsid w:val="0063048B"/>
    <w:rsid w:val="00635B2C"/>
    <w:rsid w:val="0064237D"/>
    <w:rsid w:val="0065684D"/>
    <w:rsid w:val="006649C0"/>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C209C"/>
    <w:rsid w:val="007C5FFE"/>
    <w:rsid w:val="007D1342"/>
    <w:rsid w:val="007D7642"/>
    <w:rsid w:val="007E29B8"/>
    <w:rsid w:val="007E3A6F"/>
    <w:rsid w:val="007E47D4"/>
    <w:rsid w:val="007E6006"/>
    <w:rsid w:val="007F462A"/>
    <w:rsid w:val="0080399C"/>
    <w:rsid w:val="00814C67"/>
    <w:rsid w:val="00822A08"/>
    <w:rsid w:val="00825E06"/>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BFF"/>
    <w:rsid w:val="009D6C0A"/>
    <w:rsid w:val="009E00FD"/>
    <w:rsid w:val="009F6B10"/>
    <w:rsid w:val="00A046E9"/>
    <w:rsid w:val="00A126D9"/>
    <w:rsid w:val="00A12FB0"/>
    <w:rsid w:val="00A258B0"/>
    <w:rsid w:val="00A3252F"/>
    <w:rsid w:val="00A573CF"/>
    <w:rsid w:val="00A60133"/>
    <w:rsid w:val="00A63983"/>
    <w:rsid w:val="00A819C1"/>
    <w:rsid w:val="00A82F8D"/>
    <w:rsid w:val="00A836F8"/>
    <w:rsid w:val="00A91782"/>
    <w:rsid w:val="00A93085"/>
    <w:rsid w:val="00AA0487"/>
    <w:rsid w:val="00AA0AD5"/>
    <w:rsid w:val="00AC4C7F"/>
    <w:rsid w:val="00AD0479"/>
    <w:rsid w:val="00AE7538"/>
    <w:rsid w:val="00B00ED5"/>
    <w:rsid w:val="00B01C15"/>
    <w:rsid w:val="00B1791D"/>
    <w:rsid w:val="00B22AED"/>
    <w:rsid w:val="00B52381"/>
    <w:rsid w:val="00B6079B"/>
    <w:rsid w:val="00B83CF8"/>
    <w:rsid w:val="00B87685"/>
    <w:rsid w:val="00BA53F2"/>
    <w:rsid w:val="00BA71B2"/>
    <w:rsid w:val="00BC1000"/>
    <w:rsid w:val="00BE3441"/>
    <w:rsid w:val="00BF3F96"/>
    <w:rsid w:val="00C0587E"/>
    <w:rsid w:val="00C13CBB"/>
    <w:rsid w:val="00C2247E"/>
    <w:rsid w:val="00C226E5"/>
    <w:rsid w:val="00C24D5B"/>
    <w:rsid w:val="00C35455"/>
    <w:rsid w:val="00C36AD4"/>
    <w:rsid w:val="00C4403D"/>
    <w:rsid w:val="00C4444E"/>
    <w:rsid w:val="00C50AC4"/>
    <w:rsid w:val="00C65756"/>
    <w:rsid w:val="00C73354"/>
    <w:rsid w:val="00C77D9E"/>
    <w:rsid w:val="00C80FE7"/>
    <w:rsid w:val="00C876B3"/>
    <w:rsid w:val="00CA7B15"/>
    <w:rsid w:val="00CA7FE4"/>
    <w:rsid w:val="00CB0BE7"/>
    <w:rsid w:val="00CC181A"/>
    <w:rsid w:val="00CC40CA"/>
    <w:rsid w:val="00CC65EC"/>
    <w:rsid w:val="00CD383F"/>
    <w:rsid w:val="00CD7FD2"/>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603D"/>
    <w:rsid w:val="00D97D9F"/>
    <w:rsid w:val="00DB5BDA"/>
    <w:rsid w:val="00DD49FC"/>
    <w:rsid w:val="00DD6102"/>
    <w:rsid w:val="00DF1E75"/>
    <w:rsid w:val="00DF2856"/>
    <w:rsid w:val="00DF400F"/>
    <w:rsid w:val="00DF4EB2"/>
    <w:rsid w:val="00E1178A"/>
    <w:rsid w:val="00E12BFE"/>
    <w:rsid w:val="00E14274"/>
    <w:rsid w:val="00E14364"/>
    <w:rsid w:val="00E17D43"/>
    <w:rsid w:val="00E21F24"/>
    <w:rsid w:val="00E454CF"/>
    <w:rsid w:val="00E55BCF"/>
    <w:rsid w:val="00E55EC8"/>
    <w:rsid w:val="00E56982"/>
    <w:rsid w:val="00E62C42"/>
    <w:rsid w:val="00E70AED"/>
    <w:rsid w:val="00E71EB3"/>
    <w:rsid w:val="00E72B87"/>
    <w:rsid w:val="00E74B23"/>
    <w:rsid w:val="00E82DBA"/>
    <w:rsid w:val="00EA057F"/>
    <w:rsid w:val="00EA7690"/>
    <w:rsid w:val="00EB392B"/>
    <w:rsid w:val="00ED47B0"/>
    <w:rsid w:val="00ED6020"/>
    <w:rsid w:val="00EF15D3"/>
    <w:rsid w:val="00F030AE"/>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8312-755B-48CE-B914-BBED2CF5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2</TotalTime>
  <Pages>6</Pages>
  <Words>1211</Words>
  <Characters>6909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Anna Noto</cp:lastModifiedBy>
  <cp:revision>2</cp:revision>
  <cp:lastPrinted>2024-03-06T14:51:00Z</cp:lastPrinted>
  <dcterms:created xsi:type="dcterms:W3CDTF">2024-09-05T12:46:00Z</dcterms:created>
  <dcterms:modified xsi:type="dcterms:W3CDTF">2024-09-05T12:46:00Z</dcterms:modified>
</cp:coreProperties>
</file>