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6EF09" w14:textId="092E6667" w:rsidR="008A7E64" w:rsidRDefault="008A7E64" w:rsidP="008A7E64">
      <w:pPr>
        <w:widowControl w:val="0"/>
        <w:tabs>
          <w:tab w:val="left" w:pos="1733"/>
        </w:tabs>
        <w:autoSpaceDE w:val="0"/>
        <w:autoSpaceDN w:val="0"/>
        <w:spacing w:after="0" w:line="240" w:lineRule="auto"/>
        <w:ind w:right="284"/>
        <w:rPr>
          <w:rFonts w:ascii="Calibri" w:eastAsia="Calibri" w:hAnsi="Calibri" w:cs="Calibri"/>
          <w:b/>
          <w:i/>
          <w:iCs/>
          <w:sz w:val="24"/>
          <w:szCs w:val="24"/>
          <w:lang w:val="it-IT" w:eastAsia="en-US"/>
        </w:rPr>
      </w:pPr>
    </w:p>
    <w:p w14:paraId="1CE9AC53" w14:textId="0ED57C5B" w:rsidR="00FE36D7" w:rsidRDefault="008A7E64" w:rsidP="0000137F">
      <w:pPr>
        <w:widowControl w:val="0"/>
        <w:suppressAutoHyphens/>
        <w:autoSpaceDE w:val="0"/>
        <w:spacing w:after="0"/>
        <w:jc w:val="both"/>
        <w:rPr>
          <w:rFonts w:ascii="Calibri" w:eastAsia="Times New Roman" w:hAnsi="Calibri" w:cs="Calibri"/>
          <w:lang w:val="it-IT" w:eastAsia="it-IT"/>
        </w:rPr>
      </w:pPr>
      <w:r w:rsidRPr="00712EBF">
        <w:rPr>
          <w:rFonts w:ascii="Calibri" w:eastAsia="Times New Roman" w:hAnsi="Calibri" w:cs="Calibri"/>
          <w:b/>
          <w:u w:val="single"/>
          <w:lang w:val="it-IT" w:eastAsia="ar-SA"/>
        </w:rPr>
        <w:t xml:space="preserve">ALLEGATO A istanza di partecipazione </w:t>
      </w:r>
      <w:r w:rsidR="00712EBF" w:rsidRPr="00712EBF">
        <w:rPr>
          <w:rFonts w:ascii="Calibri" w:eastAsia="Times New Roman" w:hAnsi="Calibri" w:cs="Calibri"/>
          <w:b/>
          <w:u w:val="single"/>
          <w:lang w:val="it-IT" w:eastAsia="ar-SA"/>
        </w:rPr>
        <w:t xml:space="preserve">all’avviso unico per </w:t>
      </w:r>
      <w:r w:rsidR="0000137F" w:rsidRPr="0000137F">
        <w:rPr>
          <w:rFonts w:ascii="Calibri" w:eastAsia="Calibri" w:hAnsi="Calibri" w:cs="Calibri"/>
          <w:b/>
          <w:i/>
          <w:iCs/>
          <w:sz w:val="24"/>
          <w:szCs w:val="24"/>
          <w:u w:val="single"/>
          <w:lang w:val="it-IT" w:eastAsia="en-US"/>
        </w:rPr>
        <w:t xml:space="preserve">la selezione di </w:t>
      </w:r>
      <w:r w:rsidR="00467CE2" w:rsidRPr="00467CE2">
        <w:rPr>
          <w:rFonts w:ascii="Calibri" w:eastAsia="Calibri" w:hAnsi="Calibri" w:cs="Calibri"/>
          <w:b/>
          <w:i/>
          <w:iCs/>
          <w:sz w:val="24"/>
          <w:szCs w:val="24"/>
          <w:u w:val="single"/>
          <w:lang w:val="it-IT" w:eastAsia="en-US"/>
        </w:rPr>
        <w:t>n. 1 esperto formatore esterno e di n. 1 Tutor, in possesso di idonei requisiti, per l’affidamento dell’incarico avente ad oggetto la realizzazione di n. 1 CORSO DI ROBOTICA E SVILUPPO DEL PENSIERO COMPUTAZIONALE di n. 11 ore – periodo settembre 2024</w:t>
      </w:r>
      <w:r w:rsidR="0000137F">
        <w:rPr>
          <w:rFonts w:ascii="Calibri" w:eastAsia="Times New Roman" w:hAnsi="Calibri" w:cs="Calibri"/>
          <w:lang w:val="it-IT" w:eastAsia="it-IT"/>
        </w:rPr>
        <w:t>.</w:t>
      </w:r>
    </w:p>
    <w:p w14:paraId="30C274EF" w14:textId="608D0445" w:rsidR="008A7E64" w:rsidRPr="008A7E64" w:rsidRDefault="008A7E64" w:rsidP="0000137F">
      <w:pPr>
        <w:widowControl w:val="0"/>
        <w:suppressAutoHyphens/>
        <w:autoSpaceDE w:val="0"/>
        <w:spacing w:after="0"/>
        <w:jc w:val="both"/>
        <w:rPr>
          <w:rFonts w:ascii="Calibri" w:eastAsia="Times New Roman" w:hAnsi="Calibri" w:cs="Calibri"/>
          <w:lang w:val="it-IT" w:eastAsia="it-IT"/>
        </w:rPr>
      </w:pPr>
      <w:r w:rsidRPr="008A7E64">
        <w:rPr>
          <w:rFonts w:ascii="Calibri" w:eastAsia="Times New Roman" w:hAnsi="Calibri" w:cs="Calibri"/>
          <w:lang w:val="it-IT" w:eastAsia="it-IT"/>
        </w:rPr>
        <w:tab/>
        <w:t xml:space="preserve">      </w:t>
      </w:r>
    </w:p>
    <w:p w14:paraId="2F0CD09D" w14:textId="77777777" w:rsidR="008A7E64" w:rsidRPr="008A7E64" w:rsidRDefault="008A7E64" w:rsidP="00FE36D7">
      <w:pPr>
        <w:autoSpaceDE w:val="0"/>
        <w:spacing w:after="0"/>
        <w:ind w:left="5664" w:firstLine="708"/>
        <w:jc w:val="right"/>
        <w:rPr>
          <w:rFonts w:ascii="Calibri" w:eastAsia="Times New Roman" w:hAnsi="Calibri" w:cs="Calibri"/>
          <w:lang w:val="it-IT" w:eastAsia="it-IT"/>
        </w:rPr>
      </w:pPr>
      <w:r w:rsidRPr="008A7E64">
        <w:rPr>
          <w:rFonts w:ascii="Calibri" w:eastAsia="Times New Roman" w:hAnsi="Calibri" w:cs="Calibri"/>
          <w:lang w:val="it-IT" w:eastAsia="it-IT"/>
        </w:rPr>
        <w:t>Al Dirigente Scolastico</w:t>
      </w:r>
    </w:p>
    <w:p w14:paraId="3E594235" w14:textId="77777777" w:rsidR="00FE36D7" w:rsidRDefault="00FE36D7" w:rsidP="00FE36D7">
      <w:pPr>
        <w:autoSpaceDE w:val="0"/>
        <w:spacing w:after="0" w:line="480" w:lineRule="auto"/>
        <w:jc w:val="both"/>
        <w:rPr>
          <w:rFonts w:ascii="Calibri" w:eastAsia="Times New Roman" w:hAnsi="Calibri" w:cs="Calibri"/>
          <w:lang w:val="it-IT" w:eastAsia="it-IT"/>
        </w:rPr>
      </w:pPr>
    </w:p>
    <w:p w14:paraId="19ABDE12" w14:textId="4B84BD26"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Il/la sottoscritto/a_____________________________________________________________</w:t>
      </w:r>
    </w:p>
    <w:p w14:paraId="7173138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nato/a </w:t>
      </w:r>
      <w:proofErr w:type="spellStart"/>
      <w:r w:rsidRPr="008A7E64">
        <w:rPr>
          <w:rFonts w:ascii="Calibri" w:eastAsia="Times New Roman" w:hAnsi="Calibri" w:cs="Calibri"/>
          <w:lang w:val="it-IT" w:eastAsia="it-IT"/>
        </w:rPr>
        <w:t>a</w:t>
      </w:r>
      <w:proofErr w:type="spellEnd"/>
      <w:r w:rsidRPr="008A7E64">
        <w:rPr>
          <w:rFonts w:ascii="Calibri" w:eastAsia="Times New Roman" w:hAnsi="Calibri" w:cs="Calibri"/>
          <w:lang w:val="it-IT" w:eastAsia="it-IT"/>
        </w:rPr>
        <w:t xml:space="preserve"> _______________________________________________ il ____________________</w:t>
      </w:r>
    </w:p>
    <w:p w14:paraId="66C03A3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codice fiscale |__|__|__|__|__|__|__|__|__|__|__|__|__|__|__|__|</w:t>
      </w:r>
    </w:p>
    <w:p w14:paraId="77854D3A"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residente a ___________________________via_____________________________________</w:t>
      </w:r>
    </w:p>
    <w:p w14:paraId="4FF0ABB2"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recapito tel. _____________________________ recapito </w:t>
      </w:r>
      <w:proofErr w:type="spellStart"/>
      <w:r w:rsidRPr="008A7E64">
        <w:rPr>
          <w:rFonts w:ascii="Calibri" w:eastAsia="Times New Roman" w:hAnsi="Calibri" w:cs="Calibri"/>
          <w:lang w:val="it-IT" w:eastAsia="it-IT"/>
        </w:rPr>
        <w:t>cell</w:t>
      </w:r>
      <w:proofErr w:type="spellEnd"/>
      <w:r w:rsidRPr="008A7E64">
        <w:rPr>
          <w:rFonts w:ascii="Calibri" w:eastAsia="Times New Roman" w:hAnsi="Calibri" w:cs="Calibri"/>
          <w:lang w:val="it-IT" w:eastAsia="it-IT"/>
        </w:rPr>
        <w:t>. _____________________</w:t>
      </w:r>
    </w:p>
    <w:p w14:paraId="5EF7AECB"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indirizzo E-Mail _______________________________indirizzo PEC______________________________</w:t>
      </w:r>
    </w:p>
    <w:p w14:paraId="5EF9877F" w14:textId="77777777" w:rsidR="008A7E64" w:rsidRPr="008A7E64" w:rsidRDefault="008A7E64" w:rsidP="00FE36D7">
      <w:pPr>
        <w:autoSpaceDE w:val="0"/>
        <w:spacing w:after="0" w:line="480" w:lineRule="auto"/>
        <w:jc w:val="both"/>
        <w:rPr>
          <w:rFonts w:ascii="Calibri" w:eastAsia="Times New Roman" w:hAnsi="Calibri" w:cs="Calibri"/>
          <w:b/>
          <w:sz w:val="18"/>
          <w:szCs w:val="18"/>
          <w:lang w:val="it-IT" w:eastAsia="it-IT"/>
        </w:rPr>
      </w:pPr>
      <w:r w:rsidRPr="008A7E64">
        <w:rPr>
          <w:rFonts w:ascii="Calibri" w:eastAsia="Times New Roman" w:hAnsi="Calibri" w:cs="Calibri"/>
          <w:lang w:val="it-IT" w:eastAsia="it-IT"/>
        </w:rPr>
        <w:t>in servizio presso ______________________________ con la qualifica di __________________</w:t>
      </w:r>
    </w:p>
    <w:p w14:paraId="25D0069A" w14:textId="77777777" w:rsidR="008A7E64" w:rsidRPr="008A7E64" w:rsidRDefault="008A7E64" w:rsidP="008A7E64">
      <w:pPr>
        <w:autoSpaceDE w:val="0"/>
        <w:spacing w:after="0" w:line="480" w:lineRule="auto"/>
        <w:jc w:val="center"/>
        <w:rPr>
          <w:rFonts w:ascii="Arial" w:eastAsia="Times New Roman" w:hAnsi="Arial" w:cs="Arial"/>
          <w:sz w:val="18"/>
          <w:szCs w:val="18"/>
          <w:lang w:val="it-IT" w:eastAsia="it-IT"/>
        </w:rPr>
      </w:pPr>
      <w:r w:rsidRPr="008A7E64">
        <w:rPr>
          <w:rFonts w:ascii="Arial" w:eastAsia="Times New Roman" w:hAnsi="Arial" w:cs="Arial"/>
          <w:b/>
          <w:sz w:val="18"/>
          <w:szCs w:val="18"/>
          <w:lang w:val="it-IT" w:eastAsia="it-IT"/>
        </w:rPr>
        <w:t>CHIEDE</w:t>
      </w:r>
    </w:p>
    <w:p w14:paraId="389A1843" w14:textId="77777777" w:rsidR="008A7E64" w:rsidRPr="008A7E64" w:rsidRDefault="008A7E64" w:rsidP="008A7E64">
      <w:pPr>
        <w:autoSpaceDE w:val="0"/>
        <w:spacing w:after="0" w:line="480" w:lineRule="auto"/>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partecipare alla selezione per l’attribuzione dell’incarico di:</w:t>
      </w:r>
    </w:p>
    <w:tbl>
      <w:tblPr>
        <w:tblW w:w="5000" w:type="pct"/>
        <w:tblCellMar>
          <w:left w:w="70" w:type="dxa"/>
          <w:right w:w="70" w:type="dxa"/>
        </w:tblCellMar>
        <w:tblLook w:val="04A0" w:firstRow="1" w:lastRow="0" w:firstColumn="1" w:lastColumn="0" w:noHBand="0" w:noVBand="1"/>
      </w:tblPr>
      <w:tblGrid>
        <w:gridCol w:w="3259"/>
        <w:gridCol w:w="1797"/>
        <w:gridCol w:w="2286"/>
        <w:gridCol w:w="2286"/>
      </w:tblGrid>
      <w:tr w:rsidR="00C0587E" w:rsidRPr="00A37412" w14:paraId="5A573181" w14:textId="77777777" w:rsidTr="00C0587E">
        <w:trPr>
          <w:trHeight w:val="174"/>
        </w:trPr>
        <w:tc>
          <w:tcPr>
            <w:tcW w:w="1693" w:type="pct"/>
            <w:tcBorders>
              <w:top w:val="single" w:sz="4" w:space="0" w:color="auto"/>
              <w:left w:val="single" w:sz="4" w:space="0" w:color="000000"/>
              <w:bottom w:val="single" w:sz="4" w:space="0" w:color="auto"/>
              <w:right w:val="single" w:sz="4" w:space="0" w:color="auto"/>
            </w:tcBorders>
            <w:shd w:val="clear" w:color="auto" w:fill="CCCCFF"/>
          </w:tcPr>
          <w:p w14:paraId="0AA1A5C6"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Ruolo per il quale si concorre</w:t>
            </w:r>
          </w:p>
        </w:tc>
        <w:tc>
          <w:tcPr>
            <w:tcW w:w="933" w:type="pct"/>
            <w:tcBorders>
              <w:top w:val="single" w:sz="4" w:space="0" w:color="auto"/>
              <w:left w:val="single" w:sz="4" w:space="0" w:color="000000"/>
              <w:bottom w:val="single" w:sz="4" w:space="0" w:color="auto"/>
              <w:right w:val="single" w:sz="4" w:space="0" w:color="000000"/>
            </w:tcBorders>
            <w:shd w:val="clear" w:color="auto" w:fill="CCCCFF"/>
          </w:tcPr>
          <w:p w14:paraId="766151D3"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interno</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0E8D1500"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collaborazione plurima</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556B5287"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lavoro autonomo</w:t>
            </w:r>
          </w:p>
        </w:tc>
      </w:tr>
      <w:tr w:rsidR="00C0587E" w:rsidRPr="00A37412" w14:paraId="2A11B4B8"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4E4BF662" w14:textId="190B8265" w:rsidR="00C0587E" w:rsidRPr="008A7E64" w:rsidRDefault="00467CE2" w:rsidP="002F6783">
            <w:pPr>
              <w:suppressAutoHyphens/>
              <w:spacing w:line="240" w:lineRule="auto"/>
              <w:mirrorIndents/>
              <w:rPr>
                <w:rFonts w:ascii="Calibri" w:eastAsia="Times New Roman" w:hAnsi="Calibri" w:cs="Calibri"/>
                <w:b/>
                <w:bCs/>
                <w:color w:val="333333"/>
                <w:lang w:val="it-IT" w:eastAsia="it-IT"/>
              </w:rPr>
            </w:pPr>
            <w:r w:rsidRPr="000915AC">
              <w:rPr>
                <w:rFonts w:ascii="Century Gothic" w:eastAsia="Times New Roman" w:hAnsi="Century Gothic"/>
                <w:b/>
                <w:sz w:val="20"/>
                <w:szCs w:val="20"/>
                <w:lang w:val="it-IT"/>
              </w:rPr>
              <w:t>TRANSIZIONE DIGITALE</w:t>
            </w:r>
            <w:r w:rsidRPr="000915AC">
              <w:rPr>
                <w:rFonts w:ascii="Century Gothic" w:eastAsia="Times New Roman" w:hAnsi="Century Gothic"/>
                <w:sz w:val="20"/>
                <w:szCs w:val="20"/>
                <w:lang w:val="it-IT"/>
              </w:rPr>
              <w:t xml:space="preserve"> – Corso di robotica e sviluppo del pensiero computazionale </w:t>
            </w:r>
            <w:r w:rsidR="002F6783" w:rsidRPr="000915AC">
              <w:rPr>
                <w:rFonts w:ascii="Century Gothic" w:eastAsia="Times New Roman" w:hAnsi="Century Gothic"/>
                <w:sz w:val="20"/>
                <w:szCs w:val="20"/>
                <w:lang w:val="it-IT"/>
              </w:rPr>
              <w:t xml:space="preserve">- </w:t>
            </w:r>
            <w:r w:rsidR="00C0587E" w:rsidRPr="000915AC">
              <w:rPr>
                <w:rFonts w:ascii="Century Gothic" w:eastAsia="Times New Roman" w:hAnsi="Century Gothic"/>
                <w:b/>
                <w:sz w:val="20"/>
                <w:szCs w:val="20"/>
                <w:lang w:val="it-IT"/>
              </w:rPr>
              <w:t>ESPERTO FORMATORE</w:t>
            </w:r>
          </w:p>
        </w:tc>
        <w:tc>
          <w:tcPr>
            <w:tcW w:w="933" w:type="pct"/>
            <w:tcBorders>
              <w:top w:val="single" w:sz="4" w:space="0" w:color="auto"/>
              <w:left w:val="single" w:sz="4" w:space="0" w:color="000000"/>
              <w:bottom w:val="single" w:sz="4" w:space="0" w:color="auto"/>
              <w:right w:val="single" w:sz="4" w:space="0" w:color="000000"/>
            </w:tcBorders>
          </w:tcPr>
          <w:p w14:paraId="5337E425"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2238316A"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60CC7E68"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r w:rsidR="00C0587E" w:rsidRPr="00A37412" w14:paraId="77D7CF00"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5046521A" w14:textId="1EF5648D" w:rsidR="00C0587E" w:rsidRPr="00EA057F" w:rsidRDefault="00467CE2" w:rsidP="002F6783">
            <w:pPr>
              <w:suppressAutoHyphens/>
              <w:spacing w:line="240" w:lineRule="auto"/>
              <w:mirrorIndents/>
              <w:rPr>
                <w:rFonts w:ascii="Calibri" w:eastAsia="Times New Roman" w:hAnsi="Calibri" w:cs="Calibri"/>
                <w:lang w:val="it-IT" w:eastAsia="en-US"/>
              </w:rPr>
            </w:pPr>
            <w:r w:rsidRPr="000915AC">
              <w:rPr>
                <w:rFonts w:ascii="Century Gothic" w:eastAsia="Times New Roman" w:hAnsi="Century Gothic"/>
                <w:b/>
                <w:sz w:val="20"/>
                <w:szCs w:val="20"/>
                <w:lang w:val="it-IT"/>
              </w:rPr>
              <w:t>TRANSIZIONE DIGITALE</w:t>
            </w:r>
            <w:r w:rsidRPr="000915AC">
              <w:rPr>
                <w:rFonts w:ascii="Century Gothic" w:eastAsia="Times New Roman" w:hAnsi="Century Gothic"/>
                <w:sz w:val="20"/>
                <w:szCs w:val="20"/>
                <w:lang w:val="it-IT"/>
              </w:rPr>
              <w:t xml:space="preserve"> – Corso di robotica e sviluppo del pensiero computazionale </w:t>
            </w:r>
            <w:r w:rsidR="002F6783" w:rsidRPr="000915AC">
              <w:rPr>
                <w:rFonts w:ascii="Century Gothic" w:eastAsia="Times New Roman" w:hAnsi="Century Gothic"/>
                <w:sz w:val="20"/>
                <w:szCs w:val="20"/>
                <w:lang w:val="it-IT"/>
              </w:rPr>
              <w:t xml:space="preserve">- </w:t>
            </w:r>
            <w:r w:rsidR="002F6783" w:rsidRPr="000915AC">
              <w:rPr>
                <w:rFonts w:ascii="Century Gothic" w:eastAsia="Times New Roman" w:hAnsi="Century Gothic"/>
                <w:b/>
                <w:sz w:val="20"/>
                <w:szCs w:val="20"/>
                <w:lang w:val="it-IT"/>
              </w:rPr>
              <w:t>TUTOR</w:t>
            </w:r>
          </w:p>
        </w:tc>
        <w:tc>
          <w:tcPr>
            <w:tcW w:w="933" w:type="pct"/>
            <w:tcBorders>
              <w:top w:val="single" w:sz="4" w:space="0" w:color="auto"/>
              <w:left w:val="single" w:sz="4" w:space="0" w:color="000000"/>
              <w:bottom w:val="single" w:sz="4" w:space="0" w:color="auto"/>
              <w:right w:val="single" w:sz="4" w:space="0" w:color="000000"/>
            </w:tcBorders>
          </w:tcPr>
          <w:p w14:paraId="34C8932D"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DC2F620"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B68D5C3"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bl>
    <w:p w14:paraId="62608102" w14:textId="77777777" w:rsidR="00FE36D7" w:rsidRDefault="00FE36D7" w:rsidP="008A7E64">
      <w:pPr>
        <w:autoSpaceDE w:val="0"/>
        <w:spacing w:line="240" w:lineRule="auto"/>
        <w:mirrorIndents/>
        <w:rPr>
          <w:rFonts w:ascii="Arial" w:eastAsia="Times New Roman" w:hAnsi="Arial" w:cs="Arial"/>
          <w:sz w:val="18"/>
          <w:szCs w:val="18"/>
          <w:lang w:val="it-IT" w:eastAsia="it-IT"/>
        </w:rPr>
      </w:pPr>
    </w:p>
    <w:p w14:paraId="23582C42" w14:textId="77777777" w:rsidR="00FE36D7" w:rsidRDefault="00FE36D7" w:rsidP="008A7E64">
      <w:pPr>
        <w:autoSpaceDE w:val="0"/>
        <w:spacing w:line="240" w:lineRule="auto"/>
        <w:mirrorIndents/>
        <w:rPr>
          <w:rFonts w:ascii="Arial" w:eastAsia="Times New Roman" w:hAnsi="Arial" w:cs="Arial"/>
          <w:sz w:val="18"/>
          <w:szCs w:val="18"/>
          <w:lang w:val="it-IT" w:eastAsia="it-IT"/>
        </w:rPr>
      </w:pPr>
    </w:p>
    <w:p w14:paraId="5229819C" w14:textId="2B42237D" w:rsidR="008A7E64" w:rsidRPr="008A7E64" w:rsidRDefault="008A7E64" w:rsidP="008A7E64">
      <w:pPr>
        <w:autoSpaceDE w:val="0"/>
        <w:spacing w:line="240" w:lineRule="auto"/>
        <w:mirrorIndents/>
        <w:rPr>
          <w:rFonts w:ascii="Arial" w:eastAsia="Times New Roman" w:hAnsi="Arial" w:cs="Arial"/>
          <w:sz w:val="18"/>
          <w:szCs w:val="18"/>
          <w:lang w:val="it-IT" w:eastAsia="ar-SA"/>
        </w:rPr>
      </w:pPr>
      <w:r w:rsidRPr="008A7E64">
        <w:rPr>
          <w:rFonts w:ascii="Arial" w:eastAsia="Times New Roman" w:hAnsi="Arial" w:cs="Arial"/>
          <w:sz w:val="18"/>
          <w:szCs w:val="18"/>
          <w:lang w:val="it-IT" w:eastAsia="it-IT"/>
        </w:rPr>
        <w:lastRenderedPageBreak/>
        <w:t>A tal fine, consapevole della responsabilità penale e della decadenza da eventuali benefici acquisiti</w:t>
      </w:r>
      <w:r w:rsidRPr="008A7E64">
        <w:rPr>
          <w:rFonts w:ascii="Arial" w:eastAsia="Times New Roman" w:hAnsi="Arial" w:cs="Arial"/>
          <w:sz w:val="18"/>
          <w:szCs w:val="18"/>
          <w:lang w:val="it-IT" w:eastAsia="ar-SA"/>
        </w:rPr>
        <w:t>. N</w:t>
      </w:r>
      <w:r w:rsidRPr="008A7E64">
        <w:rPr>
          <w:rFonts w:ascii="Arial" w:eastAsia="Times New Roman" w:hAnsi="Arial" w:cs="Arial"/>
          <w:sz w:val="18"/>
          <w:szCs w:val="18"/>
          <w:lang w:val="it-IT" w:eastAsia="it-IT"/>
        </w:rPr>
        <w:t xml:space="preserve">el caso di dichiarazioni mendaci, </w:t>
      </w:r>
      <w:r w:rsidRPr="008A7E64">
        <w:rPr>
          <w:rFonts w:ascii="Arial" w:eastAsia="Times New Roman" w:hAnsi="Arial" w:cs="Arial"/>
          <w:b/>
          <w:sz w:val="18"/>
          <w:szCs w:val="18"/>
          <w:lang w:val="it-IT" w:eastAsia="it-IT"/>
        </w:rPr>
        <w:t>dichiara</w:t>
      </w:r>
      <w:r w:rsidRPr="008A7E64">
        <w:rPr>
          <w:rFonts w:ascii="Arial" w:eastAsia="Times New Roman" w:hAnsi="Arial" w:cs="Arial"/>
          <w:sz w:val="18"/>
          <w:szCs w:val="18"/>
          <w:lang w:val="it-IT" w:eastAsia="it-IT"/>
        </w:rPr>
        <w:t xml:space="preserve"> sotto la propria responsabilità quanto segue:</w:t>
      </w:r>
    </w:p>
    <w:p w14:paraId="1D5E1005"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aver preso visione delle condizioni previste dal bando</w:t>
      </w:r>
    </w:p>
    <w:p w14:paraId="3C995B3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in godimento dei diritti politici</w:t>
      </w:r>
    </w:p>
    <w:p w14:paraId="624C5CA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non aver subito condanne penali ovvero di avere i seguenti provvedimenti penali</w:t>
      </w:r>
      <w:r w:rsidRPr="008A7E64">
        <w:rPr>
          <w:rFonts w:ascii="Arial" w:eastAsia="Times New Roman" w:hAnsi="Arial" w:cs="Arial"/>
          <w:sz w:val="20"/>
          <w:szCs w:val="20"/>
          <w:lang w:val="it-IT" w:eastAsia="it-IT"/>
        </w:rPr>
        <w:t xml:space="preserve"> __________________________________________________________________</w:t>
      </w:r>
    </w:p>
    <w:p w14:paraId="268BB4E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 xml:space="preserve">di non avere procedimenti penali pendenti, ovvero di avere i seguenti procedimenti penali pendenti: </w:t>
      </w:r>
      <w:r w:rsidRPr="008A7E64">
        <w:rPr>
          <w:rFonts w:ascii="Arial" w:eastAsia="Times New Roman" w:hAnsi="Arial" w:cs="Arial"/>
          <w:sz w:val="20"/>
          <w:szCs w:val="20"/>
          <w:lang w:val="it-IT" w:eastAsia="it-IT"/>
        </w:rPr>
        <w:t>____________________________________________________________</w:t>
      </w:r>
    </w:p>
    <w:p w14:paraId="58A714BF"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impegnarsi a documentare puntualmente tutta l’attività svolta</w:t>
      </w:r>
    </w:p>
    <w:p w14:paraId="1CD3CAA4" w14:textId="77777777" w:rsid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disponibile ad adattarsi al calendario definito dal Gruppo Operativo di Piano</w:t>
      </w:r>
    </w:p>
    <w:p w14:paraId="54391FE4" w14:textId="77777777" w:rsidR="00322035" w:rsidRPr="008A7E64" w:rsidRDefault="00322035" w:rsidP="00322035">
      <w:pPr>
        <w:suppressAutoHyphens/>
        <w:autoSpaceDE w:val="0"/>
        <w:spacing w:after="0" w:line="240" w:lineRule="auto"/>
        <w:mirrorIndents/>
        <w:rPr>
          <w:rFonts w:ascii="Arial" w:eastAsia="Times New Roman" w:hAnsi="Arial" w:cs="Arial"/>
          <w:sz w:val="18"/>
          <w:szCs w:val="18"/>
          <w:lang w:val="it-IT" w:eastAsia="it-IT"/>
        </w:rPr>
      </w:pPr>
    </w:p>
    <w:p w14:paraId="0411B49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non essere in alcuna delle condizioni di incompatibilità con l’incarico previsti dalla norma vigente</w:t>
      </w:r>
    </w:p>
    <w:p w14:paraId="3649FBD8"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avere la competenza informatica l’uso della piattaforma on line “Gestione progetti PNRR”</w:t>
      </w:r>
    </w:p>
    <w:p w14:paraId="7AC10BCF" w14:textId="77777777" w:rsidR="00FE36D7" w:rsidRDefault="00FE36D7" w:rsidP="008A7E64">
      <w:pPr>
        <w:autoSpaceDE w:val="0"/>
        <w:spacing w:line="240" w:lineRule="auto"/>
        <w:mirrorIndents/>
        <w:rPr>
          <w:rFonts w:ascii="Calibri" w:eastAsia="Times New Roman" w:hAnsi="Calibri" w:cs="Times New Roman"/>
          <w:sz w:val="18"/>
          <w:szCs w:val="18"/>
          <w:lang w:val="it-IT" w:eastAsia="it-IT"/>
        </w:rPr>
      </w:pPr>
    </w:p>
    <w:p w14:paraId="4F4F5207" w14:textId="08A69C26" w:rsidR="008A7E64" w:rsidRPr="008A7E64" w:rsidRDefault="008A7E64" w:rsidP="008A7E64">
      <w:pPr>
        <w:autoSpaceDE w:val="0"/>
        <w:spacing w:line="240" w:lineRule="auto"/>
        <w:mirrorIndents/>
        <w:rPr>
          <w:rFonts w:ascii="Calibri" w:eastAsia="Times New Roman" w:hAnsi="Calibri" w:cs="Times New Roman"/>
          <w:lang w:val="it-IT" w:eastAsia="it-IT"/>
        </w:rPr>
      </w:pPr>
      <w:r w:rsidRPr="008A7E64">
        <w:rPr>
          <w:rFonts w:ascii="Calibri" w:eastAsia="Times New Roman" w:hAnsi="Calibri" w:cs="Times New Roman"/>
          <w:sz w:val="18"/>
          <w:szCs w:val="18"/>
          <w:lang w:val="it-IT" w:eastAsia="it-IT"/>
        </w:rPr>
        <w:t>Data___________________ firma</w:t>
      </w:r>
      <w:r w:rsidRPr="008A7E64">
        <w:rPr>
          <w:rFonts w:ascii="Calibri" w:eastAsia="Times New Roman" w:hAnsi="Calibri" w:cs="Times New Roman"/>
          <w:lang w:val="it-IT" w:eastAsia="it-IT"/>
        </w:rPr>
        <w:t>_____________________________________________</w:t>
      </w:r>
    </w:p>
    <w:p w14:paraId="310AB81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034583F5"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Si allega alla presente </w:t>
      </w:r>
    </w:p>
    <w:p w14:paraId="1CE3FE8F"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Documento di identità in fotocopia</w:t>
      </w:r>
    </w:p>
    <w:p w14:paraId="71A98266"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Allegato B (griglia di valutazione)</w:t>
      </w:r>
    </w:p>
    <w:p w14:paraId="0EFC7AB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dichiarazione assenza motivi di incompatibilità</w:t>
      </w:r>
    </w:p>
    <w:p w14:paraId="06FC9B7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Curriculum Vitae</w:t>
      </w:r>
    </w:p>
    <w:p w14:paraId="23E50E08" w14:textId="77777777" w:rsidR="008A7E64" w:rsidRPr="008A7E64" w:rsidRDefault="008A7E64" w:rsidP="008A7E64">
      <w:pPr>
        <w:widowControl w:val="0"/>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N.B.: </w:t>
      </w:r>
      <w:r w:rsidRPr="008A7E64">
        <w:rPr>
          <w:rFonts w:ascii="Arial" w:eastAsia="Times New Roman" w:hAnsi="Arial" w:cs="Arial"/>
          <w:b/>
          <w:sz w:val="18"/>
          <w:szCs w:val="18"/>
          <w:u w:val="single"/>
          <w:lang w:val="it-IT" w:eastAsia="it-IT"/>
        </w:rPr>
        <w:t>La domanda priva degli allegati e non firmati non verrà presa in considerazione</w:t>
      </w:r>
    </w:p>
    <w:p w14:paraId="25580EAB" w14:textId="77777777" w:rsidR="008A7E64" w:rsidRPr="008A7E64" w:rsidRDefault="008A7E64" w:rsidP="008A7E64">
      <w:pPr>
        <w:autoSpaceDE w:val="0"/>
        <w:autoSpaceDN w:val="0"/>
        <w:adjustRightInd w:val="0"/>
        <w:spacing w:line="240" w:lineRule="auto"/>
        <w:mirrorIndents/>
        <w:rPr>
          <w:rFonts w:ascii="Arial" w:eastAsia="Times New Roman" w:hAnsi="Arial" w:cs="Arial"/>
          <w:b/>
          <w:sz w:val="18"/>
          <w:szCs w:val="18"/>
          <w:lang w:val="it-IT" w:eastAsia="it-IT"/>
        </w:rPr>
      </w:pPr>
    </w:p>
    <w:p w14:paraId="3E376DB8" w14:textId="77777777" w:rsidR="008A7E64" w:rsidRPr="008A7E64" w:rsidRDefault="008A7E64" w:rsidP="00487B99">
      <w:pPr>
        <w:autoSpaceDE w:val="0"/>
        <w:autoSpaceDN w:val="0"/>
        <w:adjustRightInd w:val="0"/>
        <w:spacing w:line="240" w:lineRule="auto"/>
        <w:mirrorIndents/>
        <w:jc w:val="both"/>
        <w:rPr>
          <w:rFonts w:ascii="Arial" w:eastAsia="Times New Roman" w:hAnsi="Arial" w:cs="Arial"/>
          <w:b/>
          <w:sz w:val="18"/>
          <w:szCs w:val="18"/>
          <w:lang w:val="it-IT" w:eastAsia="it-IT"/>
        </w:rPr>
      </w:pPr>
      <w:r w:rsidRPr="008A7E64">
        <w:rPr>
          <w:rFonts w:ascii="Arial" w:eastAsia="Times New Roman" w:hAnsi="Arial" w:cs="Arial"/>
          <w:b/>
          <w:sz w:val="18"/>
          <w:szCs w:val="18"/>
          <w:lang w:val="it-IT" w:eastAsia="it-IT"/>
        </w:rPr>
        <w:t>DICHIARAZIONI AGGIUNTIVE</w:t>
      </w:r>
    </w:p>
    <w:p w14:paraId="6F78FD23"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Il/la sottoscritto/a, AI SENSI DEGLI ART. 46 E 47 DEL DPR 28.12.2000 N. 445, CONSAPEVOLE DELLA</w:t>
      </w:r>
    </w:p>
    <w:p w14:paraId="0F942AF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RESPONSABILITA' PENALE CUI PUO’ ANDARE INCONTRO IN CASO DI AFFERMAZIONI MENDACI AI SENSI</w:t>
      </w:r>
    </w:p>
    <w:p w14:paraId="42420EB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DELL'ART. 76 DEL MEDESIMO DPR 445/2000 DICHIARA DI AVERE LA NECESSARIA CONOSCENZA DELLA</w:t>
      </w:r>
    </w:p>
    <w:p w14:paraId="7B3C58E6"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PIATTAFORMA PNRR E DI QUANT’ALTRO OCCORRENTE PER SVOLGERE CON CORRETTEZZA TEMPESTIVITA’ ED EFFICACIA I COMPITI INERENTI ALLA FIGURA PROFESSIONALE PER LA QUALE SI PARTECIPA OVVERO DI ACQUISIRLA NEI TEMPI PREVISTI DALL’INCARICO</w:t>
      </w:r>
    </w:p>
    <w:p w14:paraId="552B738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EFAF0C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7BF31498"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376A0E6B"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AB7FACE"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F1DAC2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3062C6DD"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5873CCA6"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6D7ED744" w14:textId="4216578E" w:rsidR="008A7E64" w:rsidRDefault="008A7E64" w:rsidP="008A7E64">
      <w:pPr>
        <w:autoSpaceDE w:val="0"/>
        <w:spacing w:line="240" w:lineRule="auto"/>
        <w:mirrorIndents/>
        <w:rPr>
          <w:rFonts w:ascii="Arial" w:eastAsia="Times New Roman" w:hAnsi="Arial" w:cs="Arial"/>
          <w:sz w:val="18"/>
          <w:szCs w:val="18"/>
          <w:lang w:val="it-IT" w:eastAsia="it-IT"/>
        </w:rPr>
      </w:pPr>
    </w:p>
    <w:p w14:paraId="6E29AEEF" w14:textId="50290A8C" w:rsidR="00EA057F" w:rsidRDefault="00EA057F" w:rsidP="008A7E64">
      <w:pPr>
        <w:autoSpaceDE w:val="0"/>
        <w:spacing w:line="240" w:lineRule="auto"/>
        <w:mirrorIndents/>
        <w:rPr>
          <w:rFonts w:ascii="Arial" w:eastAsia="Times New Roman" w:hAnsi="Arial" w:cs="Arial"/>
          <w:sz w:val="18"/>
          <w:szCs w:val="18"/>
          <w:lang w:val="it-IT" w:eastAsia="it-IT"/>
        </w:rPr>
      </w:pPr>
    </w:p>
    <w:p w14:paraId="51868349" w14:textId="30676CF9" w:rsidR="00EA057F" w:rsidRDefault="00EA057F" w:rsidP="008A7E64">
      <w:pPr>
        <w:autoSpaceDE w:val="0"/>
        <w:spacing w:line="240" w:lineRule="auto"/>
        <w:mirrorIndents/>
        <w:rPr>
          <w:rFonts w:ascii="Arial" w:eastAsia="Times New Roman" w:hAnsi="Arial" w:cs="Arial"/>
          <w:sz w:val="18"/>
          <w:szCs w:val="18"/>
          <w:lang w:val="it-IT" w:eastAsia="it-IT"/>
        </w:rPr>
      </w:pPr>
    </w:p>
    <w:tbl>
      <w:tblPr>
        <w:tblpPr w:leftFromText="141" w:rightFromText="141" w:vertAnchor="text" w:tblpY="4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619"/>
        <w:gridCol w:w="1537"/>
        <w:gridCol w:w="1535"/>
        <w:gridCol w:w="1535"/>
      </w:tblGrid>
      <w:tr w:rsidR="003358E0" w:rsidRPr="00A37412" w14:paraId="2F34D593" w14:textId="7A014A44" w:rsidTr="003358E0">
        <w:trPr>
          <w:trHeight w:hRule="exact" w:val="284"/>
        </w:trPr>
        <w:tc>
          <w:tcPr>
            <w:tcW w:w="5000" w:type="pct"/>
            <w:gridSpan w:val="5"/>
            <w:tcBorders>
              <w:bottom w:val="single" w:sz="4" w:space="0" w:color="auto"/>
            </w:tcBorders>
            <w:shd w:val="clear" w:color="auto" w:fill="B6DDE8" w:themeFill="accent5" w:themeFillTint="66"/>
            <w:vAlign w:val="center"/>
          </w:tcPr>
          <w:p w14:paraId="1E8B0AD1" w14:textId="5B1C7E42" w:rsidR="003358E0" w:rsidRPr="000915AC" w:rsidRDefault="003358E0" w:rsidP="00D311E1">
            <w:pPr>
              <w:spacing w:after="360"/>
              <w:jc w:val="center"/>
              <w:rPr>
                <w:rFonts w:ascii="Century Gothic" w:hAnsi="Century Gothic" w:cs="Times New Roman"/>
                <w:b/>
                <w:lang w:val="it-IT"/>
              </w:rPr>
            </w:pPr>
            <w:bookmarkStart w:id="0" w:name="_Hlk158579369"/>
            <w:r w:rsidRPr="000915AC">
              <w:rPr>
                <w:rFonts w:ascii="Century Gothic" w:hAnsi="Century Gothic" w:cs="Times New Roman"/>
                <w:b/>
                <w:lang w:val="it-IT"/>
              </w:rPr>
              <w:lastRenderedPageBreak/>
              <w:t xml:space="preserve">ALLEGATO B - </w:t>
            </w:r>
            <w:r w:rsidRPr="000915AC">
              <w:rPr>
                <w:lang w:val="it-IT"/>
              </w:rPr>
              <w:t xml:space="preserve"> </w:t>
            </w:r>
            <w:r w:rsidRPr="000915AC">
              <w:rPr>
                <w:rFonts w:ascii="Century Gothic" w:hAnsi="Century Gothic" w:cs="Times New Roman"/>
                <w:b/>
                <w:lang w:val="it-IT"/>
              </w:rPr>
              <w:t>GRIGLIA DI VALUTAZIONE DEI TITOLI  - ESPERTO FORMATORE</w:t>
            </w:r>
          </w:p>
        </w:tc>
      </w:tr>
      <w:tr w:rsidR="003358E0" w:rsidRPr="00A37412" w14:paraId="688BC495" w14:textId="572AC4EC" w:rsidTr="003358E0">
        <w:trPr>
          <w:trHeight w:hRule="exact" w:val="860"/>
        </w:trPr>
        <w:tc>
          <w:tcPr>
            <w:tcW w:w="1767" w:type="pct"/>
            <w:tcBorders>
              <w:bottom w:val="single" w:sz="4" w:space="0" w:color="auto"/>
            </w:tcBorders>
            <w:shd w:val="clear" w:color="auto" w:fill="auto"/>
            <w:vAlign w:val="center"/>
            <w:hideMark/>
          </w:tcPr>
          <w:p w14:paraId="18F22B9E"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culturali</w:t>
            </w:r>
            <w:proofErr w:type="spellEnd"/>
          </w:p>
        </w:tc>
        <w:tc>
          <w:tcPr>
            <w:tcW w:w="841" w:type="pct"/>
            <w:shd w:val="clear" w:color="auto" w:fill="auto"/>
            <w:vAlign w:val="center"/>
          </w:tcPr>
          <w:p w14:paraId="1D800BA4"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hideMark/>
          </w:tcPr>
          <w:p w14:paraId="544B51BE"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41C67D0C" w14:textId="6BE31AE1" w:rsidR="003358E0" w:rsidRPr="000915AC" w:rsidRDefault="003358E0" w:rsidP="00D311E1">
            <w:pPr>
              <w:spacing w:after="360"/>
              <w:jc w:val="center"/>
              <w:rPr>
                <w:rFonts w:ascii="Century Gothic" w:hAnsi="Century Gothic" w:cs="Times New Roman"/>
                <w:b/>
                <w:sz w:val="18"/>
                <w:szCs w:val="18"/>
                <w:lang w:val="it-IT"/>
              </w:rPr>
            </w:pPr>
            <w:r w:rsidRPr="000915AC">
              <w:rPr>
                <w:rFonts w:ascii="Century Gothic" w:hAnsi="Century Gothic" w:cs="Times New Roman"/>
                <w:b/>
                <w:sz w:val="18"/>
                <w:szCs w:val="18"/>
                <w:lang w:val="it-IT"/>
              </w:rPr>
              <w:t>Compilazione a cura del candidato</w:t>
            </w:r>
          </w:p>
        </w:tc>
        <w:tc>
          <w:tcPr>
            <w:tcW w:w="797" w:type="pct"/>
          </w:tcPr>
          <w:p w14:paraId="1ED17923" w14:textId="5789161A" w:rsidR="003358E0" w:rsidRPr="000915AC" w:rsidRDefault="003358E0" w:rsidP="00D311E1">
            <w:pPr>
              <w:spacing w:after="360"/>
              <w:jc w:val="center"/>
              <w:rPr>
                <w:rFonts w:ascii="Century Gothic" w:hAnsi="Century Gothic" w:cs="Times New Roman"/>
                <w:b/>
                <w:sz w:val="18"/>
                <w:szCs w:val="18"/>
                <w:lang w:val="it-IT"/>
              </w:rPr>
            </w:pPr>
            <w:r w:rsidRPr="000915AC">
              <w:rPr>
                <w:rFonts w:ascii="Century Gothic" w:hAnsi="Century Gothic" w:cs="Times New Roman"/>
                <w:b/>
                <w:sz w:val="18"/>
                <w:szCs w:val="18"/>
                <w:lang w:val="it-IT"/>
              </w:rPr>
              <w:t>Compilazione a cura della Commissione</w:t>
            </w:r>
          </w:p>
        </w:tc>
      </w:tr>
      <w:tr w:rsidR="003358E0" w:rsidRPr="00D1393A" w14:paraId="1E0357B6" w14:textId="652100AA" w:rsidTr="003358E0">
        <w:trPr>
          <w:trHeight w:val="337"/>
        </w:trPr>
        <w:tc>
          <w:tcPr>
            <w:tcW w:w="1767" w:type="pct"/>
            <w:vMerge w:val="restart"/>
            <w:tcBorders>
              <w:top w:val="single" w:sz="4" w:space="0" w:color="auto"/>
            </w:tcBorders>
            <w:shd w:val="clear" w:color="auto" w:fill="auto"/>
            <w:vAlign w:val="center"/>
          </w:tcPr>
          <w:p w14:paraId="55016ACF" w14:textId="2FDD10B2" w:rsidR="003358E0" w:rsidRPr="000915AC" w:rsidRDefault="003358E0" w:rsidP="00D311E1">
            <w:pPr>
              <w:spacing w:after="360"/>
              <w:jc w:val="both"/>
              <w:rPr>
                <w:rFonts w:ascii="Century Gothic" w:hAnsi="Century Gothic" w:cs="Times New Roman"/>
                <w:sz w:val="18"/>
                <w:szCs w:val="18"/>
                <w:lang w:val="it-IT"/>
              </w:rPr>
            </w:pPr>
            <w:r w:rsidRPr="000915AC">
              <w:rPr>
                <w:rFonts w:ascii="Century Gothic" w:hAnsi="Century Gothic" w:cs="Times New Roman"/>
                <w:sz w:val="18"/>
                <w:szCs w:val="18"/>
                <w:lang w:val="it-IT"/>
              </w:rPr>
              <w:t>A1. Laurea magistrale attinente la selezione</w:t>
            </w:r>
          </w:p>
        </w:tc>
        <w:tc>
          <w:tcPr>
            <w:tcW w:w="841" w:type="pct"/>
            <w:shd w:val="clear" w:color="auto" w:fill="auto"/>
            <w:vAlign w:val="center"/>
          </w:tcPr>
          <w:p w14:paraId="326B6982"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110 e lode</w:t>
            </w:r>
          </w:p>
          <w:p w14:paraId="5DBB5FB0" w14:textId="77777777" w:rsidR="003358E0" w:rsidRPr="00D1393A" w:rsidRDefault="003358E0" w:rsidP="00D311E1">
            <w:pPr>
              <w:autoSpaceDE w:val="0"/>
              <w:autoSpaceDN w:val="0"/>
              <w:adjustRightInd w:val="0"/>
              <w:jc w:val="center"/>
              <w:rPr>
                <w:rFonts w:ascii="Century Gothic" w:hAnsi="Century Gothic" w:cs="Times New Roman"/>
                <w:sz w:val="18"/>
                <w:szCs w:val="18"/>
              </w:rPr>
            </w:pPr>
          </w:p>
        </w:tc>
        <w:tc>
          <w:tcPr>
            <w:tcW w:w="798" w:type="pct"/>
            <w:shd w:val="clear" w:color="auto" w:fill="auto"/>
            <w:vAlign w:val="center"/>
          </w:tcPr>
          <w:p w14:paraId="7852DD5E"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20</w:t>
            </w:r>
          </w:p>
        </w:tc>
        <w:tc>
          <w:tcPr>
            <w:tcW w:w="797" w:type="pct"/>
          </w:tcPr>
          <w:p w14:paraId="0E1AA9FA"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E2368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3E8E934" w14:textId="6F6CE22B" w:rsidTr="003358E0">
        <w:trPr>
          <w:trHeight w:val="337"/>
        </w:trPr>
        <w:tc>
          <w:tcPr>
            <w:tcW w:w="1767" w:type="pct"/>
            <w:vMerge/>
            <w:shd w:val="clear" w:color="auto" w:fill="auto"/>
            <w:vAlign w:val="center"/>
          </w:tcPr>
          <w:p w14:paraId="01489EA3"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59FA8B8F"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7BC8DD90"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18</w:t>
            </w:r>
          </w:p>
        </w:tc>
        <w:tc>
          <w:tcPr>
            <w:tcW w:w="797" w:type="pct"/>
          </w:tcPr>
          <w:p w14:paraId="4AE47E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F2D8C8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26690F9" w14:textId="5173CE29" w:rsidTr="003358E0">
        <w:trPr>
          <w:trHeight w:val="337"/>
        </w:trPr>
        <w:tc>
          <w:tcPr>
            <w:tcW w:w="1767" w:type="pct"/>
            <w:vMerge/>
            <w:shd w:val="clear" w:color="auto" w:fill="auto"/>
            <w:vAlign w:val="center"/>
          </w:tcPr>
          <w:p w14:paraId="79474E86"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3F9C5454" w14:textId="77777777" w:rsidR="003358E0" w:rsidRPr="00D1393A" w:rsidRDefault="003358E0" w:rsidP="00D311E1">
            <w:pPr>
              <w:autoSpaceDE w:val="0"/>
              <w:autoSpaceDN w:val="0"/>
              <w:adjustRightInd w:val="0"/>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6B5BF8D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15</w:t>
            </w:r>
          </w:p>
        </w:tc>
        <w:tc>
          <w:tcPr>
            <w:tcW w:w="797" w:type="pct"/>
          </w:tcPr>
          <w:p w14:paraId="062FE9C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2B8D58E"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184A6112" w14:textId="67E5A08B" w:rsidTr="003358E0">
        <w:tc>
          <w:tcPr>
            <w:tcW w:w="1767" w:type="pct"/>
            <w:vMerge w:val="restart"/>
            <w:shd w:val="clear" w:color="auto" w:fill="auto"/>
            <w:vAlign w:val="center"/>
          </w:tcPr>
          <w:p w14:paraId="73D468E9" w14:textId="4AAA9B9E" w:rsidR="003358E0" w:rsidRPr="000915AC" w:rsidRDefault="003358E0" w:rsidP="00D311E1">
            <w:pPr>
              <w:tabs>
                <w:tab w:val="left" w:pos="395"/>
              </w:tabs>
              <w:jc w:val="both"/>
              <w:rPr>
                <w:rFonts w:ascii="Century Gothic" w:hAnsi="Century Gothic" w:cs="Times New Roman"/>
                <w:sz w:val="18"/>
                <w:szCs w:val="18"/>
                <w:lang w:val="it-IT"/>
              </w:rPr>
            </w:pPr>
            <w:r w:rsidRPr="000915AC">
              <w:rPr>
                <w:rFonts w:ascii="Century Gothic" w:hAnsi="Century Gothic" w:cs="Times New Roman"/>
                <w:sz w:val="18"/>
                <w:szCs w:val="18"/>
                <w:lang w:val="it-IT"/>
              </w:rPr>
              <w:t>A2. Laurea triennale attinente la selezione</w:t>
            </w:r>
          </w:p>
          <w:p w14:paraId="36C9A549" w14:textId="77777777" w:rsidR="003358E0" w:rsidRPr="000915AC" w:rsidRDefault="003358E0" w:rsidP="00D311E1">
            <w:pPr>
              <w:tabs>
                <w:tab w:val="left" w:pos="395"/>
              </w:tabs>
              <w:jc w:val="both"/>
              <w:rPr>
                <w:rFonts w:ascii="Century Gothic" w:hAnsi="Century Gothic" w:cs="Times New Roman"/>
                <w:sz w:val="18"/>
                <w:szCs w:val="18"/>
                <w:lang w:val="it-IT"/>
              </w:rPr>
            </w:pPr>
            <w:r w:rsidRPr="000915AC">
              <w:rPr>
                <w:rFonts w:ascii="Century Gothic" w:hAnsi="Century Gothic" w:cs="Times New Roman"/>
                <w:sz w:val="18"/>
                <w:szCs w:val="18"/>
                <w:lang w:val="it-IT"/>
              </w:rPr>
              <w:t xml:space="preserve"> (in alternativa al punto A1)</w:t>
            </w:r>
          </w:p>
        </w:tc>
        <w:tc>
          <w:tcPr>
            <w:tcW w:w="841" w:type="pct"/>
            <w:shd w:val="clear" w:color="auto" w:fill="auto"/>
            <w:vAlign w:val="center"/>
          </w:tcPr>
          <w:p w14:paraId="70D6B80F"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110 e lode</w:t>
            </w:r>
          </w:p>
        </w:tc>
        <w:tc>
          <w:tcPr>
            <w:tcW w:w="798" w:type="pct"/>
            <w:shd w:val="clear" w:color="auto" w:fill="auto"/>
            <w:vAlign w:val="center"/>
          </w:tcPr>
          <w:p w14:paraId="78600FC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12</w:t>
            </w:r>
          </w:p>
        </w:tc>
        <w:tc>
          <w:tcPr>
            <w:tcW w:w="797" w:type="pct"/>
          </w:tcPr>
          <w:p w14:paraId="65DC1C0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F4CED4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D4CC1E" w14:textId="7537B580" w:rsidTr="003358E0">
        <w:tc>
          <w:tcPr>
            <w:tcW w:w="1767" w:type="pct"/>
            <w:vMerge/>
            <w:shd w:val="clear" w:color="auto" w:fill="auto"/>
            <w:vAlign w:val="center"/>
          </w:tcPr>
          <w:p w14:paraId="787ABB4A" w14:textId="77777777" w:rsidR="003358E0" w:rsidRPr="00D1393A" w:rsidRDefault="003358E0" w:rsidP="00D311E1">
            <w:pPr>
              <w:tabs>
                <w:tab w:val="left" w:pos="395"/>
              </w:tabs>
              <w:jc w:val="both"/>
              <w:rPr>
                <w:rFonts w:ascii="Century Gothic" w:hAnsi="Century Gothic" w:cs="Times New Roman"/>
                <w:sz w:val="18"/>
                <w:szCs w:val="18"/>
              </w:rPr>
            </w:pPr>
          </w:p>
        </w:tc>
        <w:tc>
          <w:tcPr>
            <w:tcW w:w="841" w:type="pct"/>
            <w:shd w:val="clear" w:color="auto" w:fill="auto"/>
            <w:vAlign w:val="center"/>
          </w:tcPr>
          <w:p w14:paraId="176FF83A"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3D9283B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0053FD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53AE15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AF129B5" w14:textId="6EE2B6F7" w:rsidTr="003358E0">
        <w:tc>
          <w:tcPr>
            <w:tcW w:w="1767" w:type="pct"/>
            <w:vMerge/>
            <w:shd w:val="clear" w:color="auto" w:fill="auto"/>
            <w:vAlign w:val="center"/>
          </w:tcPr>
          <w:p w14:paraId="56A7684C" w14:textId="77777777" w:rsidR="003358E0" w:rsidRPr="00D1393A" w:rsidRDefault="003358E0" w:rsidP="00D311E1">
            <w:pPr>
              <w:tabs>
                <w:tab w:val="left" w:pos="395"/>
              </w:tabs>
              <w:ind w:right="1471"/>
              <w:rPr>
                <w:rFonts w:ascii="Century Gothic" w:hAnsi="Century Gothic" w:cs="Times New Roman"/>
                <w:sz w:val="18"/>
                <w:szCs w:val="18"/>
              </w:rPr>
            </w:pPr>
          </w:p>
        </w:tc>
        <w:tc>
          <w:tcPr>
            <w:tcW w:w="841" w:type="pct"/>
            <w:shd w:val="clear" w:color="auto" w:fill="auto"/>
            <w:vAlign w:val="center"/>
          </w:tcPr>
          <w:p w14:paraId="6F591DCC"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48D9146B"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0D1FD73B"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0A921A25" w14:textId="77777777" w:rsidR="003358E0" w:rsidRPr="00D1393A" w:rsidRDefault="003358E0" w:rsidP="00D311E1">
            <w:pPr>
              <w:spacing w:after="360"/>
              <w:jc w:val="center"/>
              <w:rPr>
                <w:rFonts w:ascii="Century Gothic" w:hAnsi="Century Gothic" w:cs="Times New Roman"/>
                <w:sz w:val="18"/>
                <w:szCs w:val="18"/>
              </w:rPr>
            </w:pPr>
          </w:p>
        </w:tc>
      </w:tr>
      <w:tr w:rsidR="006B24C8" w:rsidRPr="00D1393A" w14:paraId="3D21BA51" w14:textId="77777777" w:rsidTr="006B24C8">
        <w:trPr>
          <w:trHeight w:hRule="exact" w:val="1213"/>
        </w:trPr>
        <w:tc>
          <w:tcPr>
            <w:tcW w:w="1767" w:type="pct"/>
            <w:shd w:val="clear" w:color="auto" w:fill="auto"/>
            <w:vAlign w:val="center"/>
          </w:tcPr>
          <w:p w14:paraId="120420AD" w14:textId="60A9DBFE" w:rsidR="006B24C8" w:rsidRPr="006B24C8" w:rsidRDefault="006B24C8" w:rsidP="006B24C8">
            <w:pPr>
              <w:spacing w:after="360"/>
              <w:rPr>
                <w:rFonts w:ascii="Century Gothic" w:hAnsi="Century Gothic" w:cs="Times New Roman"/>
                <w:sz w:val="16"/>
                <w:szCs w:val="16"/>
                <w:lang w:val="it-IT"/>
              </w:rPr>
            </w:pPr>
            <w:r w:rsidRPr="006B24C8">
              <w:rPr>
                <w:rFonts w:ascii="Century Gothic" w:hAnsi="Century Gothic" w:cs="Times New Roman"/>
                <w:sz w:val="16"/>
                <w:szCs w:val="16"/>
              </w:rPr>
              <w:t xml:space="preserve">A3. DIPLOMA DI ISTRUZIONE SECONDARIA </w:t>
            </w:r>
            <w:proofErr w:type="spellStart"/>
            <w:r w:rsidRPr="006B24C8">
              <w:rPr>
                <w:rFonts w:ascii="Century Gothic" w:hAnsi="Century Gothic" w:cs="Times New Roman"/>
                <w:sz w:val="16"/>
                <w:szCs w:val="16"/>
              </w:rPr>
              <w:t>conseguito</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nel</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paese</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straniero</w:t>
            </w:r>
            <w:proofErr w:type="spellEnd"/>
            <w:r w:rsidRPr="006B24C8">
              <w:rPr>
                <w:rFonts w:ascii="Century Gothic" w:hAnsi="Century Gothic" w:cs="Times New Roman"/>
                <w:sz w:val="16"/>
                <w:szCs w:val="16"/>
              </w:rPr>
              <w:t xml:space="preserve"> la cui lingua è </w:t>
            </w:r>
            <w:proofErr w:type="spellStart"/>
            <w:r w:rsidRPr="006B24C8">
              <w:rPr>
                <w:rFonts w:ascii="Century Gothic" w:hAnsi="Century Gothic" w:cs="Times New Roman"/>
                <w:sz w:val="16"/>
                <w:szCs w:val="16"/>
              </w:rPr>
              <w:t>oggetto</w:t>
            </w:r>
            <w:proofErr w:type="spellEnd"/>
            <w:r w:rsidRPr="006B24C8">
              <w:rPr>
                <w:rFonts w:ascii="Century Gothic" w:hAnsi="Century Gothic" w:cs="Times New Roman"/>
                <w:sz w:val="16"/>
                <w:szCs w:val="16"/>
              </w:rPr>
              <w:t xml:space="preserve"> del </w:t>
            </w:r>
            <w:proofErr w:type="spellStart"/>
            <w:r w:rsidRPr="006B24C8">
              <w:rPr>
                <w:rFonts w:ascii="Century Gothic" w:hAnsi="Century Gothic" w:cs="Times New Roman"/>
                <w:sz w:val="16"/>
                <w:szCs w:val="16"/>
              </w:rPr>
              <w:t>percorso</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formativo</w:t>
            </w:r>
            <w:proofErr w:type="spellEnd"/>
            <w:r w:rsidRPr="006B24C8">
              <w:rPr>
                <w:rFonts w:ascii="Century Gothic" w:hAnsi="Century Gothic" w:cs="Times New Roman"/>
                <w:sz w:val="16"/>
                <w:szCs w:val="16"/>
              </w:rPr>
              <w:t xml:space="preserve"> (in </w:t>
            </w:r>
            <w:proofErr w:type="spellStart"/>
            <w:r w:rsidRPr="006B24C8">
              <w:rPr>
                <w:rFonts w:ascii="Century Gothic" w:hAnsi="Century Gothic" w:cs="Times New Roman"/>
                <w:sz w:val="16"/>
                <w:szCs w:val="16"/>
              </w:rPr>
              <w:t>alternativa</w:t>
            </w:r>
            <w:proofErr w:type="spellEnd"/>
            <w:r w:rsidRPr="006B24C8">
              <w:rPr>
                <w:rFonts w:ascii="Century Gothic" w:hAnsi="Century Gothic" w:cs="Times New Roman"/>
                <w:sz w:val="16"/>
                <w:szCs w:val="16"/>
              </w:rPr>
              <w:t xml:space="preserve"> ai </w:t>
            </w:r>
            <w:proofErr w:type="spellStart"/>
            <w:r w:rsidRPr="006B24C8">
              <w:rPr>
                <w:rFonts w:ascii="Century Gothic" w:hAnsi="Century Gothic" w:cs="Times New Roman"/>
                <w:sz w:val="16"/>
                <w:szCs w:val="16"/>
              </w:rPr>
              <w:t>punti</w:t>
            </w:r>
            <w:proofErr w:type="spellEnd"/>
            <w:r w:rsidRPr="006B24C8">
              <w:rPr>
                <w:rFonts w:ascii="Century Gothic" w:hAnsi="Century Gothic" w:cs="Times New Roman"/>
                <w:sz w:val="16"/>
                <w:szCs w:val="16"/>
              </w:rPr>
              <w:t xml:space="preserve"> A1 e A2 – A.3)</w:t>
            </w:r>
          </w:p>
        </w:tc>
        <w:tc>
          <w:tcPr>
            <w:tcW w:w="841" w:type="pct"/>
            <w:shd w:val="clear" w:color="auto" w:fill="auto"/>
            <w:vAlign w:val="center"/>
          </w:tcPr>
          <w:p w14:paraId="43665022" w14:textId="6F6988B2" w:rsidR="006B24C8" w:rsidRPr="000915AC" w:rsidRDefault="006B24C8" w:rsidP="006B24C8">
            <w:pPr>
              <w:spacing w:after="360"/>
              <w:jc w:val="center"/>
              <w:rPr>
                <w:rFonts w:ascii="Century Gothic" w:hAnsi="Century Gothic" w:cs="Times New Roman"/>
                <w:sz w:val="18"/>
                <w:szCs w:val="18"/>
                <w:lang w:val="it-IT"/>
              </w:rPr>
            </w:pPr>
            <w:proofErr w:type="spellStart"/>
            <w:r w:rsidRPr="00864814">
              <w:rPr>
                <w:rFonts w:ascii="Century Gothic" w:hAnsi="Century Gothic" w:cs="Times New Roman"/>
                <w:sz w:val="18"/>
                <w:szCs w:val="18"/>
              </w:rPr>
              <w:t>Verrà</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valutato</w:t>
            </w:r>
            <w:proofErr w:type="spellEnd"/>
            <w:r w:rsidRPr="00864814">
              <w:rPr>
                <w:rFonts w:ascii="Century Gothic" w:hAnsi="Century Gothic" w:cs="Times New Roman"/>
                <w:sz w:val="18"/>
                <w:szCs w:val="18"/>
              </w:rPr>
              <w:t xml:space="preserve"> un solo</w:t>
            </w:r>
            <w:r>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Titolo</w:t>
            </w:r>
            <w:proofErr w:type="spellEnd"/>
          </w:p>
        </w:tc>
        <w:tc>
          <w:tcPr>
            <w:tcW w:w="798" w:type="pct"/>
            <w:shd w:val="clear" w:color="auto" w:fill="auto"/>
            <w:vAlign w:val="center"/>
          </w:tcPr>
          <w:p w14:paraId="471D0689" w14:textId="3EAE044F" w:rsidR="006B24C8" w:rsidRPr="00D1393A" w:rsidRDefault="006B24C8" w:rsidP="006B24C8">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97" w:type="pct"/>
            <w:vAlign w:val="center"/>
          </w:tcPr>
          <w:p w14:paraId="3F909BF9" w14:textId="7F575DCB" w:rsidR="006B24C8" w:rsidRPr="00D1393A" w:rsidRDefault="006B24C8" w:rsidP="006B24C8">
            <w:pPr>
              <w:spacing w:after="360"/>
              <w:jc w:val="center"/>
              <w:rPr>
                <w:rFonts w:ascii="Century Gothic" w:hAnsi="Century Gothic" w:cs="Times New Roman"/>
                <w:sz w:val="18"/>
                <w:szCs w:val="18"/>
              </w:rPr>
            </w:pPr>
          </w:p>
        </w:tc>
        <w:tc>
          <w:tcPr>
            <w:tcW w:w="797" w:type="pct"/>
            <w:vAlign w:val="center"/>
          </w:tcPr>
          <w:p w14:paraId="29BC7002" w14:textId="2E86AAE8" w:rsidR="006B24C8" w:rsidRPr="00D1393A" w:rsidRDefault="006B24C8" w:rsidP="006B24C8">
            <w:pPr>
              <w:spacing w:after="360"/>
              <w:jc w:val="center"/>
              <w:rPr>
                <w:rFonts w:ascii="Century Gothic" w:hAnsi="Century Gothic" w:cs="Times New Roman"/>
                <w:sz w:val="18"/>
                <w:szCs w:val="18"/>
              </w:rPr>
            </w:pPr>
          </w:p>
        </w:tc>
      </w:tr>
      <w:tr w:rsidR="003358E0" w:rsidRPr="00D1393A" w14:paraId="562794CC" w14:textId="78CD7211" w:rsidTr="00C0587E">
        <w:trPr>
          <w:trHeight w:hRule="exact" w:val="834"/>
        </w:trPr>
        <w:tc>
          <w:tcPr>
            <w:tcW w:w="1767" w:type="pct"/>
            <w:shd w:val="clear" w:color="auto" w:fill="auto"/>
            <w:vAlign w:val="center"/>
            <w:hideMark/>
          </w:tcPr>
          <w:p w14:paraId="2CB8E7C2" w14:textId="77777777" w:rsidR="003358E0" w:rsidRPr="000915AC" w:rsidRDefault="003358E0"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B1. Attività di ricerca o corsi di perfezionamento attinenti alla selezione</w:t>
            </w:r>
          </w:p>
        </w:tc>
        <w:tc>
          <w:tcPr>
            <w:tcW w:w="841" w:type="pct"/>
            <w:shd w:val="clear" w:color="auto" w:fill="auto"/>
            <w:vAlign w:val="center"/>
          </w:tcPr>
          <w:p w14:paraId="4C9FB632" w14:textId="77777777" w:rsidR="003358E0" w:rsidRPr="000915AC"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hideMark/>
          </w:tcPr>
          <w:p w14:paraId="261D8943"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7</w:t>
            </w:r>
          </w:p>
        </w:tc>
        <w:tc>
          <w:tcPr>
            <w:tcW w:w="797" w:type="pct"/>
          </w:tcPr>
          <w:p w14:paraId="23CFDBD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C9DFDA5"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DA21AE2" w14:textId="54188C5D" w:rsidTr="003358E0">
        <w:trPr>
          <w:trHeight w:hRule="exact" w:val="560"/>
        </w:trPr>
        <w:tc>
          <w:tcPr>
            <w:tcW w:w="1767" w:type="pct"/>
            <w:shd w:val="clear" w:color="auto" w:fill="auto"/>
            <w:vAlign w:val="center"/>
          </w:tcPr>
          <w:p w14:paraId="47843E8F" w14:textId="77777777" w:rsidR="003358E0" w:rsidRPr="000915AC" w:rsidRDefault="003358E0"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B2.  Master universitario di I o II livello attinente alla selezione</w:t>
            </w:r>
          </w:p>
        </w:tc>
        <w:tc>
          <w:tcPr>
            <w:tcW w:w="841" w:type="pct"/>
            <w:shd w:val="clear" w:color="auto" w:fill="auto"/>
            <w:vAlign w:val="center"/>
          </w:tcPr>
          <w:p w14:paraId="3760D5BB" w14:textId="77777777" w:rsidR="003358E0" w:rsidRPr="000915AC"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8F4425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5</w:t>
            </w:r>
          </w:p>
        </w:tc>
        <w:tc>
          <w:tcPr>
            <w:tcW w:w="797" w:type="pct"/>
          </w:tcPr>
          <w:p w14:paraId="25FA92EE"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CCDBB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09484FE" w14:textId="0B9F170A" w:rsidTr="003358E0">
        <w:trPr>
          <w:trHeight w:hRule="exact" w:val="567"/>
        </w:trPr>
        <w:tc>
          <w:tcPr>
            <w:tcW w:w="1767" w:type="pct"/>
            <w:shd w:val="clear" w:color="auto" w:fill="auto"/>
            <w:vAlign w:val="center"/>
          </w:tcPr>
          <w:p w14:paraId="7EEE4609" w14:textId="77777777" w:rsidR="003358E0" w:rsidRPr="000915AC" w:rsidRDefault="003358E0"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B3.  Pubblicazioni di libri/articoli sugli argomenti oggetto della selezione</w:t>
            </w:r>
          </w:p>
        </w:tc>
        <w:tc>
          <w:tcPr>
            <w:tcW w:w="841" w:type="pct"/>
            <w:shd w:val="clear" w:color="auto" w:fill="auto"/>
            <w:vAlign w:val="center"/>
          </w:tcPr>
          <w:p w14:paraId="1601C3E1" w14:textId="77777777" w:rsidR="003358E0" w:rsidRPr="000915AC"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5CC444E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6842266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1437F92"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4B77871" w14:textId="4581F2EF" w:rsidTr="003358E0">
        <w:trPr>
          <w:trHeight w:hRule="exact" w:val="567"/>
        </w:trPr>
        <w:tc>
          <w:tcPr>
            <w:tcW w:w="1767" w:type="pct"/>
            <w:shd w:val="clear" w:color="auto" w:fill="auto"/>
            <w:vAlign w:val="center"/>
          </w:tcPr>
          <w:p w14:paraId="0CBF0920" w14:textId="77777777" w:rsidR="003358E0" w:rsidRPr="000915AC" w:rsidRDefault="003358E0"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C1. Competenze I.C.T. certificate riconosciute dal MIM</w:t>
            </w:r>
          </w:p>
        </w:tc>
        <w:tc>
          <w:tcPr>
            <w:tcW w:w="841" w:type="pct"/>
            <w:shd w:val="clear" w:color="auto" w:fill="auto"/>
            <w:vAlign w:val="center"/>
          </w:tcPr>
          <w:p w14:paraId="17CDC60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1 punto per </w:t>
            </w:r>
            <w:proofErr w:type="spellStart"/>
            <w:r w:rsidRPr="00D1393A">
              <w:rPr>
                <w:rFonts w:ascii="Century Gothic" w:hAnsi="Century Gothic" w:cs="Times New Roman"/>
                <w:sz w:val="18"/>
                <w:szCs w:val="18"/>
              </w:rPr>
              <w:t>certificazione</w:t>
            </w:r>
            <w:proofErr w:type="spellEnd"/>
          </w:p>
        </w:tc>
        <w:tc>
          <w:tcPr>
            <w:tcW w:w="798" w:type="pct"/>
            <w:shd w:val="clear" w:color="auto" w:fill="auto"/>
            <w:vAlign w:val="center"/>
          </w:tcPr>
          <w:p w14:paraId="4C33A7C1"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3DA25860"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25518E12" w14:textId="77777777" w:rsidR="003358E0" w:rsidRPr="00D1393A" w:rsidRDefault="003358E0" w:rsidP="00D311E1">
            <w:pPr>
              <w:spacing w:after="360"/>
              <w:jc w:val="center"/>
              <w:rPr>
                <w:rFonts w:ascii="Century Gothic" w:hAnsi="Century Gothic" w:cs="Times New Roman"/>
                <w:sz w:val="18"/>
                <w:szCs w:val="18"/>
              </w:rPr>
            </w:pPr>
          </w:p>
        </w:tc>
      </w:tr>
      <w:tr w:rsidR="003358E0" w:rsidRPr="00A37412" w14:paraId="05CDBDAC" w14:textId="44C41ACF" w:rsidTr="003358E0">
        <w:trPr>
          <w:trHeight w:hRule="exact" w:val="470"/>
        </w:trPr>
        <w:tc>
          <w:tcPr>
            <w:tcW w:w="3406" w:type="pct"/>
            <w:gridSpan w:val="3"/>
            <w:shd w:val="clear" w:color="auto" w:fill="auto"/>
            <w:vAlign w:val="center"/>
            <w:hideMark/>
          </w:tcPr>
          <w:p w14:paraId="3D948561" w14:textId="77777777" w:rsidR="003358E0" w:rsidRPr="000915AC" w:rsidRDefault="003358E0" w:rsidP="00D311E1">
            <w:pPr>
              <w:spacing w:after="360"/>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Totale titoli culturali (max 40 punti)</w:t>
            </w:r>
          </w:p>
        </w:tc>
        <w:tc>
          <w:tcPr>
            <w:tcW w:w="797" w:type="pct"/>
          </w:tcPr>
          <w:p w14:paraId="66E29C76" w14:textId="77777777" w:rsidR="003358E0" w:rsidRPr="000915AC" w:rsidRDefault="003358E0" w:rsidP="00D311E1">
            <w:pPr>
              <w:spacing w:after="360"/>
              <w:jc w:val="center"/>
              <w:rPr>
                <w:rFonts w:ascii="Century Gothic" w:hAnsi="Century Gothic" w:cs="Times New Roman"/>
                <w:sz w:val="18"/>
                <w:szCs w:val="18"/>
                <w:lang w:val="it-IT"/>
              </w:rPr>
            </w:pPr>
          </w:p>
        </w:tc>
        <w:tc>
          <w:tcPr>
            <w:tcW w:w="797" w:type="pct"/>
          </w:tcPr>
          <w:p w14:paraId="324561F9" w14:textId="77777777" w:rsidR="003358E0" w:rsidRPr="000915AC" w:rsidRDefault="003358E0" w:rsidP="00D311E1">
            <w:pPr>
              <w:spacing w:after="360"/>
              <w:jc w:val="center"/>
              <w:rPr>
                <w:rFonts w:ascii="Century Gothic" w:hAnsi="Century Gothic" w:cs="Times New Roman"/>
                <w:sz w:val="18"/>
                <w:szCs w:val="18"/>
                <w:lang w:val="it-IT"/>
              </w:rPr>
            </w:pPr>
          </w:p>
        </w:tc>
      </w:tr>
      <w:tr w:rsidR="003358E0" w:rsidRPr="00D1393A" w14:paraId="5DA40E42" w14:textId="2ACC6114" w:rsidTr="003358E0">
        <w:tc>
          <w:tcPr>
            <w:tcW w:w="1767" w:type="pct"/>
            <w:shd w:val="clear" w:color="auto" w:fill="auto"/>
            <w:vAlign w:val="center"/>
          </w:tcPr>
          <w:p w14:paraId="40F22462" w14:textId="77777777" w:rsidR="003358E0" w:rsidRPr="00FD289F" w:rsidRDefault="003358E0" w:rsidP="00D311E1">
            <w:pPr>
              <w:spacing w:after="360"/>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professionali</w:t>
            </w:r>
            <w:proofErr w:type="spellEnd"/>
          </w:p>
        </w:tc>
        <w:tc>
          <w:tcPr>
            <w:tcW w:w="841" w:type="pct"/>
            <w:shd w:val="clear" w:color="auto" w:fill="auto"/>
            <w:vAlign w:val="center"/>
          </w:tcPr>
          <w:p w14:paraId="246AA695"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tcPr>
          <w:p w14:paraId="2A8579F2"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78090418" w14:textId="77777777" w:rsidR="003358E0" w:rsidRPr="00FD289F" w:rsidRDefault="003358E0" w:rsidP="00D311E1">
            <w:pPr>
              <w:spacing w:after="360"/>
              <w:jc w:val="center"/>
              <w:rPr>
                <w:rFonts w:ascii="Century Gothic" w:hAnsi="Century Gothic" w:cs="Times New Roman"/>
                <w:b/>
                <w:sz w:val="18"/>
                <w:szCs w:val="18"/>
              </w:rPr>
            </w:pPr>
          </w:p>
        </w:tc>
        <w:tc>
          <w:tcPr>
            <w:tcW w:w="797" w:type="pct"/>
          </w:tcPr>
          <w:p w14:paraId="7DB50B03" w14:textId="77777777" w:rsidR="003358E0" w:rsidRPr="00FD289F" w:rsidRDefault="003358E0" w:rsidP="00D311E1">
            <w:pPr>
              <w:spacing w:after="360"/>
              <w:jc w:val="center"/>
              <w:rPr>
                <w:rFonts w:ascii="Century Gothic" w:hAnsi="Century Gothic" w:cs="Times New Roman"/>
                <w:b/>
                <w:sz w:val="18"/>
                <w:szCs w:val="18"/>
              </w:rPr>
            </w:pPr>
          </w:p>
        </w:tc>
      </w:tr>
      <w:tr w:rsidR="003358E0" w:rsidRPr="00D1393A" w14:paraId="59C3AAFE" w14:textId="25746E9F" w:rsidTr="003358E0">
        <w:trPr>
          <w:trHeight w:val="656"/>
        </w:trPr>
        <w:tc>
          <w:tcPr>
            <w:tcW w:w="1767" w:type="pct"/>
            <w:shd w:val="clear" w:color="auto" w:fill="auto"/>
            <w:vAlign w:val="center"/>
          </w:tcPr>
          <w:p w14:paraId="79C3CF8B" w14:textId="589C5C46" w:rsidR="003358E0" w:rsidRPr="000915AC" w:rsidRDefault="00FE36D7"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Esperienze in qualità di relatore in corsi di formazione, convegni, seminari, conferenze, espressamente indirizzati all’approfondimento degli argomenti inerenti la Tematica per cui si propone candidatura</w:t>
            </w:r>
          </w:p>
        </w:tc>
        <w:tc>
          <w:tcPr>
            <w:tcW w:w="841" w:type="pct"/>
            <w:shd w:val="clear" w:color="auto" w:fill="auto"/>
            <w:vAlign w:val="center"/>
          </w:tcPr>
          <w:p w14:paraId="67FDF1F8" w14:textId="77777777" w:rsidR="003358E0" w:rsidRPr="000915AC"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438954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4779A6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EC49F6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C6CED7" w14:textId="582423DC" w:rsidTr="003358E0">
        <w:tc>
          <w:tcPr>
            <w:tcW w:w="1767" w:type="pct"/>
            <w:shd w:val="clear" w:color="auto" w:fill="auto"/>
            <w:vAlign w:val="center"/>
          </w:tcPr>
          <w:p w14:paraId="4283C92F" w14:textId="439231F1" w:rsidR="003358E0" w:rsidRPr="000915AC" w:rsidRDefault="00FE36D7"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lastRenderedPageBreak/>
              <w:t>Altre esperienze in qualità di relatore in corsi di formazione, convegni, seminari, conferenze.</w:t>
            </w:r>
          </w:p>
        </w:tc>
        <w:tc>
          <w:tcPr>
            <w:tcW w:w="841" w:type="pct"/>
            <w:shd w:val="clear" w:color="auto" w:fill="auto"/>
            <w:vAlign w:val="center"/>
          </w:tcPr>
          <w:p w14:paraId="54C9F407"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62A3963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4FBA1BE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D80890F"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81C54F2" w14:textId="4716F1FF" w:rsidTr="003358E0">
        <w:tc>
          <w:tcPr>
            <w:tcW w:w="1767" w:type="pct"/>
            <w:shd w:val="clear" w:color="auto" w:fill="auto"/>
            <w:vAlign w:val="center"/>
          </w:tcPr>
          <w:p w14:paraId="3DF9E88B" w14:textId="7FA5EBE9" w:rsidR="003358E0" w:rsidRPr="000915AC" w:rsidRDefault="00FE36D7"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Incarichi di docenza in corsi universitari (corsi di laurea, master, corsi di perfezionamento, etc.) per gli ambiti tematici per cui si propone la candidatura</w:t>
            </w:r>
          </w:p>
        </w:tc>
        <w:tc>
          <w:tcPr>
            <w:tcW w:w="841" w:type="pct"/>
            <w:shd w:val="clear" w:color="auto" w:fill="auto"/>
            <w:vAlign w:val="center"/>
          </w:tcPr>
          <w:p w14:paraId="375AFF8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390AA302"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6</w:t>
            </w:r>
          </w:p>
        </w:tc>
        <w:tc>
          <w:tcPr>
            <w:tcW w:w="797" w:type="pct"/>
          </w:tcPr>
          <w:p w14:paraId="4C1AB65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564E8CB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B87799A" w14:textId="1E783FF7" w:rsidTr="003358E0">
        <w:trPr>
          <w:trHeight w:val="873"/>
        </w:trPr>
        <w:tc>
          <w:tcPr>
            <w:tcW w:w="1767" w:type="pct"/>
            <w:shd w:val="clear" w:color="auto" w:fill="auto"/>
            <w:vAlign w:val="center"/>
          </w:tcPr>
          <w:p w14:paraId="21F3C439" w14:textId="54D15F81" w:rsidR="003358E0" w:rsidRPr="000915AC" w:rsidRDefault="00FE36D7" w:rsidP="00D311E1">
            <w:pPr>
              <w:spacing w:after="360"/>
              <w:jc w:val="both"/>
              <w:rPr>
                <w:rFonts w:ascii="Century Gothic" w:hAnsi="Century Gothic" w:cs="Times New Roman"/>
                <w:sz w:val="18"/>
                <w:szCs w:val="18"/>
                <w:lang w:val="it-IT"/>
              </w:rPr>
            </w:pPr>
            <w:r w:rsidRPr="000915AC">
              <w:rPr>
                <w:rFonts w:ascii="Century Gothic" w:hAnsi="Century Gothic" w:cs="Times New Roman"/>
                <w:sz w:val="18"/>
                <w:szCs w:val="18"/>
                <w:lang w:val="it-IT"/>
              </w:rPr>
              <w:t>Esperienza di insegnamento nella scuola secondaria di I grado e II grado</w:t>
            </w:r>
          </w:p>
        </w:tc>
        <w:tc>
          <w:tcPr>
            <w:tcW w:w="841" w:type="pct"/>
            <w:shd w:val="clear" w:color="auto" w:fill="auto"/>
            <w:vAlign w:val="center"/>
          </w:tcPr>
          <w:p w14:paraId="1FBB7F4C" w14:textId="77777777" w:rsidR="003358E0" w:rsidRPr="000915AC" w:rsidRDefault="003358E0" w:rsidP="00D311E1">
            <w:pPr>
              <w:jc w:val="center"/>
              <w:rPr>
                <w:rFonts w:ascii="Century Gothic" w:hAnsi="Century Gothic" w:cs="Times New Roman"/>
                <w:sz w:val="18"/>
                <w:szCs w:val="18"/>
                <w:lang w:val="it-IT"/>
              </w:rPr>
            </w:pPr>
            <w:r w:rsidRPr="000915AC">
              <w:rPr>
                <w:rFonts w:ascii="Century Gothic" w:hAnsi="Century Gothic" w:cs="Times New Roman"/>
                <w:sz w:val="18"/>
                <w:szCs w:val="18"/>
                <w:lang w:val="it-IT"/>
              </w:rPr>
              <w:t>oltre 10 anni</w:t>
            </w:r>
          </w:p>
          <w:p w14:paraId="770F501C" w14:textId="77777777" w:rsidR="003358E0" w:rsidRPr="000915AC" w:rsidRDefault="003358E0" w:rsidP="00D311E1">
            <w:pPr>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tra 5 e 10 anni</w:t>
            </w:r>
          </w:p>
          <w:p w14:paraId="218149A5" w14:textId="77777777" w:rsidR="003358E0" w:rsidRPr="000915AC" w:rsidRDefault="003358E0" w:rsidP="00D311E1">
            <w:pPr>
              <w:jc w:val="center"/>
              <w:rPr>
                <w:rFonts w:ascii="Century Gothic" w:hAnsi="Century Gothic" w:cs="Times New Roman"/>
                <w:sz w:val="18"/>
                <w:szCs w:val="18"/>
                <w:lang w:val="it-IT"/>
              </w:rPr>
            </w:pPr>
            <w:r w:rsidRPr="000915AC">
              <w:rPr>
                <w:rFonts w:ascii="Century Gothic" w:hAnsi="Century Gothic" w:cs="Times New Roman"/>
                <w:sz w:val="18"/>
                <w:szCs w:val="18"/>
                <w:lang w:val="it-IT"/>
              </w:rPr>
              <w:t>da 1 a 4 anni</w:t>
            </w:r>
          </w:p>
        </w:tc>
        <w:tc>
          <w:tcPr>
            <w:tcW w:w="798" w:type="pct"/>
            <w:shd w:val="clear" w:color="auto" w:fill="auto"/>
            <w:vAlign w:val="center"/>
          </w:tcPr>
          <w:p w14:paraId="77F30200"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6</w:t>
            </w:r>
          </w:p>
          <w:p w14:paraId="40A0A9A5"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4</w:t>
            </w:r>
          </w:p>
          <w:p w14:paraId="6E98EB4A"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2</w:t>
            </w:r>
          </w:p>
        </w:tc>
        <w:tc>
          <w:tcPr>
            <w:tcW w:w="797" w:type="pct"/>
          </w:tcPr>
          <w:p w14:paraId="6EE150E9" w14:textId="77777777" w:rsidR="003358E0" w:rsidRPr="00D1393A" w:rsidRDefault="003358E0" w:rsidP="00D311E1">
            <w:pPr>
              <w:jc w:val="center"/>
              <w:rPr>
                <w:rFonts w:ascii="Century Gothic" w:hAnsi="Century Gothic" w:cs="Times New Roman"/>
                <w:sz w:val="18"/>
                <w:szCs w:val="18"/>
              </w:rPr>
            </w:pPr>
          </w:p>
        </w:tc>
        <w:tc>
          <w:tcPr>
            <w:tcW w:w="797" w:type="pct"/>
          </w:tcPr>
          <w:p w14:paraId="063A9C28" w14:textId="77777777" w:rsidR="003358E0" w:rsidRPr="00D1393A" w:rsidRDefault="003358E0" w:rsidP="00D311E1">
            <w:pPr>
              <w:jc w:val="center"/>
              <w:rPr>
                <w:rFonts w:ascii="Century Gothic" w:hAnsi="Century Gothic" w:cs="Times New Roman"/>
                <w:sz w:val="18"/>
                <w:szCs w:val="18"/>
              </w:rPr>
            </w:pPr>
          </w:p>
        </w:tc>
      </w:tr>
      <w:tr w:rsidR="003358E0" w:rsidRPr="00A37412" w14:paraId="1CBBB2D4" w14:textId="11857191" w:rsidTr="003358E0">
        <w:trPr>
          <w:cantSplit/>
        </w:trPr>
        <w:tc>
          <w:tcPr>
            <w:tcW w:w="3406" w:type="pct"/>
            <w:gridSpan w:val="3"/>
            <w:shd w:val="clear" w:color="auto" w:fill="auto"/>
            <w:vAlign w:val="center"/>
            <w:hideMark/>
          </w:tcPr>
          <w:p w14:paraId="175115BD" w14:textId="77777777" w:rsidR="003358E0" w:rsidRPr="000915AC" w:rsidRDefault="003358E0" w:rsidP="00D311E1">
            <w:pPr>
              <w:spacing w:after="360"/>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Totale titoli professionali (max 30 punti)</w:t>
            </w:r>
          </w:p>
        </w:tc>
        <w:tc>
          <w:tcPr>
            <w:tcW w:w="797" w:type="pct"/>
          </w:tcPr>
          <w:p w14:paraId="2F6E86D3" w14:textId="77777777" w:rsidR="003358E0" w:rsidRPr="000915AC" w:rsidRDefault="003358E0" w:rsidP="00D311E1">
            <w:pPr>
              <w:spacing w:after="360"/>
              <w:jc w:val="center"/>
              <w:rPr>
                <w:rFonts w:ascii="Century Gothic" w:hAnsi="Century Gothic" w:cs="Times New Roman"/>
                <w:sz w:val="18"/>
                <w:szCs w:val="18"/>
                <w:lang w:val="it-IT"/>
              </w:rPr>
            </w:pPr>
          </w:p>
        </w:tc>
        <w:tc>
          <w:tcPr>
            <w:tcW w:w="797" w:type="pct"/>
          </w:tcPr>
          <w:p w14:paraId="476282A5" w14:textId="77777777" w:rsidR="003358E0" w:rsidRPr="000915AC" w:rsidRDefault="003358E0" w:rsidP="00D311E1">
            <w:pPr>
              <w:spacing w:after="360"/>
              <w:jc w:val="center"/>
              <w:rPr>
                <w:rFonts w:ascii="Century Gothic" w:hAnsi="Century Gothic" w:cs="Times New Roman"/>
                <w:sz w:val="18"/>
                <w:szCs w:val="18"/>
                <w:lang w:val="it-IT"/>
              </w:rPr>
            </w:pPr>
          </w:p>
        </w:tc>
      </w:tr>
      <w:tr w:rsidR="003358E0" w:rsidRPr="00D1393A" w14:paraId="0495254D" w14:textId="293ACBE9" w:rsidTr="003358E0">
        <w:trPr>
          <w:cantSplit/>
          <w:trHeight w:hRule="exact" w:val="272"/>
        </w:trPr>
        <w:tc>
          <w:tcPr>
            <w:tcW w:w="3406" w:type="pct"/>
            <w:gridSpan w:val="3"/>
            <w:shd w:val="clear" w:color="auto" w:fill="auto"/>
            <w:vAlign w:val="center"/>
            <w:hideMark/>
          </w:tcPr>
          <w:p w14:paraId="67C82736"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Totale</w:t>
            </w:r>
            <w:proofErr w:type="spellEnd"/>
            <w:r w:rsidRPr="00D1393A">
              <w:rPr>
                <w:rFonts w:ascii="Century Gothic" w:hAnsi="Century Gothic" w:cs="Times New Roman"/>
                <w:sz w:val="18"/>
                <w:szCs w:val="18"/>
              </w:rPr>
              <w:t xml:space="preserve"> </w:t>
            </w:r>
            <w:proofErr w:type="spellStart"/>
            <w:r w:rsidRPr="00D1393A">
              <w:rPr>
                <w:rFonts w:ascii="Century Gothic" w:hAnsi="Century Gothic" w:cs="Times New Roman"/>
                <w:sz w:val="18"/>
                <w:szCs w:val="18"/>
              </w:rPr>
              <w:t>generale</w:t>
            </w:r>
            <w:proofErr w:type="spellEnd"/>
            <w:r w:rsidRPr="00D1393A">
              <w:rPr>
                <w:rFonts w:ascii="Century Gothic" w:hAnsi="Century Gothic" w:cs="Times New Roman"/>
                <w:sz w:val="18"/>
                <w:szCs w:val="18"/>
              </w:rPr>
              <w:t xml:space="preserve"> (max 70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w:t>
            </w:r>
          </w:p>
        </w:tc>
        <w:tc>
          <w:tcPr>
            <w:tcW w:w="797" w:type="pct"/>
          </w:tcPr>
          <w:p w14:paraId="6273BC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FAD6690" w14:textId="77777777" w:rsidR="003358E0" w:rsidRPr="00D1393A" w:rsidRDefault="003358E0" w:rsidP="00D311E1">
            <w:pPr>
              <w:spacing w:after="360"/>
              <w:jc w:val="center"/>
              <w:rPr>
                <w:rFonts w:ascii="Century Gothic" w:hAnsi="Century Gothic" w:cs="Times New Roman"/>
                <w:sz w:val="18"/>
                <w:szCs w:val="18"/>
              </w:rPr>
            </w:pPr>
          </w:p>
        </w:tc>
      </w:tr>
    </w:tbl>
    <w:p w14:paraId="6946211C" w14:textId="1CB45609" w:rsidR="0000137F" w:rsidRDefault="0000137F" w:rsidP="008A7E64">
      <w:pPr>
        <w:autoSpaceDE w:val="0"/>
        <w:spacing w:line="240" w:lineRule="auto"/>
        <w:mirrorIndents/>
        <w:rPr>
          <w:rFonts w:ascii="Arial" w:eastAsia="Times New Roman" w:hAnsi="Arial" w:cs="Arial"/>
          <w:sz w:val="18"/>
          <w:szCs w:val="18"/>
          <w:lang w:val="it-IT"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98"/>
        <w:gridCol w:w="1771"/>
        <w:gridCol w:w="1399"/>
        <w:gridCol w:w="1430"/>
        <w:gridCol w:w="1430"/>
      </w:tblGrid>
      <w:tr w:rsidR="003358E0" w:rsidRPr="00A37412" w14:paraId="52E0F04F" w14:textId="0FAB73DD" w:rsidTr="003358E0">
        <w:trPr>
          <w:trHeight w:hRule="exact" w:val="433"/>
          <w:jc w:val="center"/>
        </w:trPr>
        <w:tc>
          <w:tcPr>
            <w:tcW w:w="5000" w:type="pct"/>
            <w:gridSpan w:val="5"/>
            <w:tcBorders>
              <w:bottom w:val="single" w:sz="4" w:space="0" w:color="auto"/>
            </w:tcBorders>
            <w:shd w:val="clear" w:color="auto" w:fill="B6DDE8" w:themeFill="accent5" w:themeFillTint="66"/>
          </w:tcPr>
          <w:p w14:paraId="757BEC78" w14:textId="3EEEB2E0" w:rsidR="003358E0" w:rsidRPr="000915AC" w:rsidRDefault="003358E0" w:rsidP="0000137F">
            <w:pPr>
              <w:spacing w:after="360"/>
              <w:jc w:val="center"/>
              <w:rPr>
                <w:rFonts w:ascii="Century Gothic" w:hAnsi="Century Gothic" w:cs="Times New Roman"/>
                <w:b/>
                <w:lang w:val="it-IT"/>
              </w:rPr>
            </w:pPr>
            <w:r w:rsidRPr="000915AC">
              <w:rPr>
                <w:rFonts w:ascii="Century Gothic" w:hAnsi="Century Gothic" w:cs="Times New Roman"/>
                <w:b/>
                <w:lang w:val="it-IT"/>
              </w:rPr>
              <w:t>CRITERI DI SELEZIONE PER TUTOR</w:t>
            </w:r>
          </w:p>
        </w:tc>
      </w:tr>
      <w:tr w:rsidR="003358E0" w:rsidRPr="00A37412" w14:paraId="36C5E3D8" w14:textId="2E2B9B66" w:rsidTr="002F6783">
        <w:trPr>
          <w:trHeight w:val="228"/>
          <w:jc w:val="center"/>
        </w:trPr>
        <w:tc>
          <w:tcPr>
            <w:tcW w:w="1869" w:type="pct"/>
            <w:tcBorders>
              <w:bottom w:val="single" w:sz="4" w:space="0" w:color="auto"/>
            </w:tcBorders>
            <w:shd w:val="clear" w:color="auto" w:fill="FFFFFF" w:themeFill="background1"/>
            <w:hideMark/>
          </w:tcPr>
          <w:p w14:paraId="1A6FFA3E"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p>
        </w:tc>
        <w:tc>
          <w:tcPr>
            <w:tcW w:w="920" w:type="pct"/>
            <w:shd w:val="clear" w:color="auto" w:fill="FFFFFF" w:themeFill="background1"/>
          </w:tcPr>
          <w:p w14:paraId="54DFD372"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hideMark/>
          </w:tcPr>
          <w:p w14:paraId="29BF9BB9" w14:textId="77777777"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9F56FCB" w14:textId="78DFE17F" w:rsidR="003358E0" w:rsidRPr="000915AC" w:rsidRDefault="003358E0" w:rsidP="003358E0">
            <w:pPr>
              <w:spacing w:after="360"/>
              <w:jc w:val="center"/>
              <w:rPr>
                <w:rFonts w:ascii="Century Gothic" w:hAnsi="Century Gothic" w:cs="Times New Roman"/>
                <w:sz w:val="18"/>
                <w:szCs w:val="18"/>
                <w:lang w:val="it-IT"/>
              </w:rPr>
            </w:pPr>
            <w:r w:rsidRPr="000915AC">
              <w:rPr>
                <w:rFonts w:ascii="Century Gothic" w:hAnsi="Century Gothic" w:cs="Times New Roman"/>
                <w:b/>
                <w:sz w:val="18"/>
                <w:szCs w:val="18"/>
                <w:lang w:val="it-IT"/>
              </w:rPr>
              <w:t>Compilazione a cura del candidato</w:t>
            </w:r>
          </w:p>
        </w:tc>
        <w:tc>
          <w:tcPr>
            <w:tcW w:w="743" w:type="pct"/>
            <w:shd w:val="clear" w:color="auto" w:fill="FFFFFF" w:themeFill="background1"/>
          </w:tcPr>
          <w:p w14:paraId="37CEB37C" w14:textId="3FDACC3C" w:rsidR="003358E0" w:rsidRPr="000915AC" w:rsidRDefault="003358E0" w:rsidP="003358E0">
            <w:pPr>
              <w:spacing w:after="360"/>
              <w:jc w:val="center"/>
              <w:rPr>
                <w:rFonts w:ascii="Century Gothic" w:hAnsi="Century Gothic" w:cs="Times New Roman"/>
                <w:sz w:val="18"/>
                <w:szCs w:val="18"/>
                <w:lang w:val="it-IT"/>
              </w:rPr>
            </w:pPr>
            <w:r w:rsidRPr="000915AC">
              <w:rPr>
                <w:rFonts w:ascii="Century Gothic" w:hAnsi="Century Gothic" w:cs="Times New Roman"/>
                <w:b/>
                <w:sz w:val="18"/>
                <w:szCs w:val="18"/>
                <w:lang w:val="it-IT"/>
              </w:rPr>
              <w:t>Compilazione a cura della Commissione</w:t>
            </w:r>
          </w:p>
        </w:tc>
      </w:tr>
      <w:tr w:rsidR="003358E0" w:rsidRPr="00033834" w14:paraId="5E4D4FDE" w14:textId="0FC875BD" w:rsidTr="002F6783">
        <w:trPr>
          <w:trHeight w:val="337"/>
          <w:jc w:val="center"/>
        </w:trPr>
        <w:tc>
          <w:tcPr>
            <w:tcW w:w="1869" w:type="pct"/>
            <w:vMerge w:val="restart"/>
            <w:tcBorders>
              <w:top w:val="single" w:sz="4" w:space="0" w:color="auto"/>
            </w:tcBorders>
            <w:shd w:val="clear" w:color="auto" w:fill="FFFFFF" w:themeFill="background1"/>
          </w:tcPr>
          <w:p w14:paraId="60C2B4ED" w14:textId="5B70FD25" w:rsidR="003358E0" w:rsidRPr="000915AC" w:rsidRDefault="003358E0" w:rsidP="0000137F">
            <w:pPr>
              <w:spacing w:after="360"/>
              <w:jc w:val="both"/>
              <w:rPr>
                <w:rFonts w:ascii="Century Gothic" w:hAnsi="Century Gothic" w:cs="Times New Roman"/>
                <w:sz w:val="18"/>
                <w:szCs w:val="18"/>
                <w:lang w:val="it-IT"/>
              </w:rPr>
            </w:pPr>
            <w:r w:rsidRPr="000915AC">
              <w:rPr>
                <w:rFonts w:ascii="Century Gothic" w:hAnsi="Century Gothic" w:cs="Times New Roman"/>
                <w:sz w:val="18"/>
                <w:szCs w:val="18"/>
                <w:lang w:val="it-IT"/>
              </w:rPr>
              <w:t xml:space="preserve">A1. </w:t>
            </w:r>
            <w:r w:rsidR="00FE36D7" w:rsidRPr="000915AC">
              <w:rPr>
                <w:rFonts w:ascii="Century Gothic" w:hAnsi="Century Gothic" w:cs="Times New Roman"/>
                <w:sz w:val="18"/>
                <w:szCs w:val="18"/>
                <w:lang w:val="it-IT"/>
              </w:rPr>
              <w:t>Laurea triennale o magistrale</w:t>
            </w:r>
          </w:p>
        </w:tc>
        <w:tc>
          <w:tcPr>
            <w:tcW w:w="920" w:type="pct"/>
            <w:shd w:val="clear" w:color="auto" w:fill="FFFFFF" w:themeFill="background1"/>
          </w:tcPr>
          <w:p w14:paraId="28A3D1AC" w14:textId="77777777" w:rsidR="003358E0" w:rsidRPr="00033834" w:rsidRDefault="003358E0" w:rsidP="0000137F">
            <w:pPr>
              <w:autoSpaceDE w:val="0"/>
              <w:autoSpaceDN w:val="0"/>
              <w:adjustRightInd w:val="0"/>
              <w:ind w:right="242"/>
              <w:jc w:val="center"/>
              <w:rPr>
                <w:rFonts w:ascii="Century Gothic" w:hAnsi="Century Gothic" w:cs="Times New Roman"/>
                <w:sz w:val="18"/>
                <w:szCs w:val="18"/>
              </w:rPr>
            </w:pPr>
            <w:r w:rsidRPr="00033834">
              <w:rPr>
                <w:rFonts w:ascii="Century Gothic" w:hAnsi="Century Gothic" w:cs="Times New Roman"/>
                <w:sz w:val="18"/>
                <w:szCs w:val="18"/>
              </w:rPr>
              <w:t>110 e lode</w:t>
            </w:r>
          </w:p>
          <w:p w14:paraId="2FAF8AB4" w14:textId="77777777" w:rsidR="003358E0" w:rsidRPr="00033834" w:rsidRDefault="003358E0" w:rsidP="0000137F">
            <w:pPr>
              <w:autoSpaceDE w:val="0"/>
              <w:autoSpaceDN w:val="0"/>
              <w:adjustRightInd w:val="0"/>
              <w:jc w:val="center"/>
              <w:rPr>
                <w:rFonts w:ascii="Century Gothic" w:hAnsi="Century Gothic" w:cs="Times New Roman"/>
                <w:sz w:val="18"/>
                <w:szCs w:val="18"/>
              </w:rPr>
            </w:pPr>
          </w:p>
        </w:tc>
        <w:tc>
          <w:tcPr>
            <w:tcW w:w="727" w:type="pct"/>
            <w:shd w:val="clear" w:color="auto" w:fill="FFFFFF" w:themeFill="background1"/>
          </w:tcPr>
          <w:p w14:paraId="7C68DF59"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20</w:t>
            </w:r>
          </w:p>
        </w:tc>
        <w:tc>
          <w:tcPr>
            <w:tcW w:w="743" w:type="pct"/>
            <w:shd w:val="clear" w:color="auto" w:fill="FFFFFF" w:themeFill="background1"/>
          </w:tcPr>
          <w:p w14:paraId="18599766"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011DF5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9ACA05A" w14:textId="08B140A2" w:rsidTr="002F6783">
        <w:trPr>
          <w:trHeight w:val="337"/>
          <w:jc w:val="center"/>
        </w:trPr>
        <w:tc>
          <w:tcPr>
            <w:tcW w:w="1869" w:type="pct"/>
            <w:vMerge/>
            <w:shd w:val="clear" w:color="auto" w:fill="FFFFFF" w:themeFill="background1"/>
          </w:tcPr>
          <w:p w14:paraId="56FDDF46"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646B6249" w14:textId="77777777" w:rsidR="003358E0" w:rsidRPr="00033834" w:rsidRDefault="003358E0" w:rsidP="0000137F">
            <w:pPr>
              <w:autoSpaceDE w:val="0"/>
              <w:autoSpaceDN w:val="0"/>
              <w:adjustRightInd w:val="0"/>
              <w:jc w:val="center"/>
              <w:rPr>
                <w:rFonts w:ascii="Century Gothic" w:hAnsi="Century Gothic" w:cs="Times New Roman"/>
                <w:sz w:val="18"/>
                <w:szCs w:val="18"/>
              </w:rPr>
            </w:pPr>
            <w:r w:rsidRPr="00033834">
              <w:rPr>
                <w:rFonts w:ascii="Century Gothic" w:hAnsi="Century Gothic" w:cs="Times New Roman"/>
                <w:sz w:val="18"/>
                <w:szCs w:val="18"/>
              </w:rPr>
              <w:t>100-110</w:t>
            </w:r>
          </w:p>
        </w:tc>
        <w:tc>
          <w:tcPr>
            <w:tcW w:w="727" w:type="pct"/>
            <w:shd w:val="clear" w:color="auto" w:fill="FFFFFF" w:themeFill="background1"/>
          </w:tcPr>
          <w:p w14:paraId="06A66CE7"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18</w:t>
            </w:r>
          </w:p>
        </w:tc>
        <w:tc>
          <w:tcPr>
            <w:tcW w:w="743" w:type="pct"/>
            <w:shd w:val="clear" w:color="auto" w:fill="FFFFFF" w:themeFill="background1"/>
          </w:tcPr>
          <w:p w14:paraId="1309334A"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63014658"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072C3997" w14:textId="42F47B1B" w:rsidTr="002F6783">
        <w:trPr>
          <w:trHeight w:val="337"/>
          <w:jc w:val="center"/>
        </w:trPr>
        <w:tc>
          <w:tcPr>
            <w:tcW w:w="1869" w:type="pct"/>
            <w:vMerge/>
            <w:shd w:val="clear" w:color="auto" w:fill="FFFFFF" w:themeFill="background1"/>
          </w:tcPr>
          <w:p w14:paraId="2E906CA5"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75A4C882" w14:textId="77777777" w:rsidR="003358E0" w:rsidRPr="00033834" w:rsidRDefault="003358E0" w:rsidP="0000137F">
            <w:pPr>
              <w:autoSpaceDE w:val="0"/>
              <w:autoSpaceDN w:val="0"/>
              <w:adjustRightInd w:val="0"/>
              <w:jc w:val="center"/>
              <w:rPr>
                <w:rFonts w:ascii="Century Gothic" w:hAnsi="Century Gothic" w:cs="Times New Roman"/>
                <w:sz w:val="18"/>
                <w:szCs w:val="18"/>
              </w:rPr>
            </w:pPr>
            <w:proofErr w:type="spellStart"/>
            <w:r w:rsidRPr="00033834">
              <w:rPr>
                <w:rFonts w:ascii="Century Gothic" w:hAnsi="Century Gothic" w:cs="Times New Roman"/>
                <w:sz w:val="18"/>
                <w:szCs w:val="18"/>
              </w:rPr>
              <w:t>minore</w:t>
            </w:r>
            <w:proofErr w:type="spellEnd"/>
            <w:r w:rsidRPr="00033834">
              <w:rPr>
                <w:rFonts w:ascii="Century Gothic" w:hAnsi="Century Gothic" w:cs="Times New Roman"/>
                <w:sz w:val="18"/>
                <w:szCs w:val="18"/>
              </w:rPr>
              <w:t xml:space="preserve"> di 100</w:t>
            </w:r>
          </w:p>
        </w:tc>
        <w:tc>
          <w:tcPr>
            <w:tcW w:w="727" w:type="pct"/>
            <w:shd w:val="clear" w:color="auto" w:fill="FFFFFF" w:themeFill="background1"/>
          </w:tcPr>
          <w:p w14:paraId="4DAD29DF"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15</w:t>
            </w:r>
          </w:p>
        </w:tc>
        <w:tc>
          <w:tcPr>
            <w:tcW w:w="743" w:type="pct"/>
            <w:shd w:val="clear" w:color="auto" w:fill="FFFFFF" w:themeFill="background1"/>
          </w:tcPr>
          <w:p w14:paraId="38238C2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6C5A497" w14:textId="77777777" w:rsidR="003358E0" w:rsidRPr="00033834" w:rsidRDefault="003358E0" w:rsidP="0000137F">
            <w:pPr>
              <w:spacing w:after="360"/>
              <w:jc w:val="center"/>
              <w:rPr>
                <w:rFonts w:ascii="Century Gothic" w:hAnsi="Century Gothic" w:cs="Times New Roman"/>
                <w:sz w:val="18"/>
                <w:szCs w:val="18"/>
              </w:rPr>
            </w:pPr>
          </w:p>
        </w:tc>
      </w:tr>
      <w:tr w:rsidR="006B24C8" w:rsidRPr="00033834" w14:paraId="129F67F7" w14:textId="77777777" w:rsidTr="001D322E">
        <w:trPr>
          <w:jc w:val="center"/>
        </w:trPr>
        <w:tc>
          <w:tcPr>
            <w:tcW w:w="1869" w:type="pct"/>
            <w:shd w:val="clear" w:color="auto" w:fill="FFFFFF" w:themeFill="background1"/>
            <w:vAlign w:val="center"/>
          </w:tcPr>
          <w:p w14:paraId="20A00983" w14:textId="39AEE574" w:rsidR="006B24C8" w:rsidRPr="00033834" w:rsidRDefault="006B24C8" w:rsidP="006B24C8">
            <w:pPr>
              <w:autoSpaceDE w:val="0"/>
              <w:autoSpaceDN w:val="0"/>
              <w:adjustRightInd w:val="0"/>
              <w:jc w:val="both"/>
              <w:rPr>
                <w:rFonts w:ascii="Century Gothic" w:hAnsi="Century Gothic" w:cs="Times New Roman"/>
                <w:sz w:val="18"/>
                <w:szCs w:val="18"/>
              </w:rPr>
            </w:pPr>
            <w:r w:rsidRPr="00864814">
              <w:rPr>
                <w:rFonts w:ascii="Century Gothic" w:hAnsi="Century Gothic" w:cs="Times New Roman"/>
                <w:sz w:val="18"/>
                <w:szCs w:val="18"/>
              </w:rPr>
              <w:t xml:space="preserve">A3. DIPLOMA DI ISTRUZIONE SECONDARIA </w:t>
            </w:r>
            <w:proofErr w:type="spellStart"/>
            <w:r w:rsidRPr="00864814">
              <w:rPr>
                <w:rFonts w:ascii="Century Gothic" w:hAnsi="Century Gothic" w:cs="Times New Roman"/>
                <w:sz w:val="18"/>
                <w:szCs w:val="18"/>
              </w:rPr>
              <w:t>conseguito</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nel</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paese</w:t>
            </w:r>
            <w:proofErr w:type="spellEnd"/>
            <w:r>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straniero</w:t>
            </w:r>
            <w:proofErr w:type="spellEnd"/>
            <w:r w:rsidRPr="00864814">
              <w:rPr>
                <w:rFonts w:ascii="Century Gothic" w:hAnsi="Century Gothic" w:cs="Times New Roman"/>
                <w:sz w:val="18"/>
                <w:szCs w:val="18"/>
              </w:rPr>
              <w:t xml:space="preserve"> la cui lingua è </w:t>
            </w:r>
            <w:proofErr w:type="spellStart"/>
            <w:r w:rsidRPr="00864814">
              <w:rPr>
                <w:rFonts w:ascii="Century Gothic" w:hAnsi="Century Gothic" w:cs="Times New Roman"/>
                <w:sz w:val="18"/>
                <w:szCs w:val="18"/>
              </w:rPr>
              <w:t>oggetto</w:t>
            </w:r>
            <w:proofErr w:type="spellEnd"/>
            <w:r w:rsidRPr="00864814">
              <w:rPr>
                <w:rFonts w:ascii="Century Gothic" w:hAnsi="Century Gothic" w:cs="Times New Roman"/>
                <w:sz w:val="18"/>
                <w:szCs w:val="18"/>
              </w:rPr>
              <w:t xml:space="preserve"> del </w:t>
            </w:r>
            <w:proofErr w:type="spellStart"/>
            <w:r w:rsidRPr="00864814">
              <w:rPr>
                <w:rFonts w:ascii="Century Gothic" w:hAnsi="Century Gothic" w:cs="Times New Roman"/>
                <w:sz w:val="18"/>
                <w:szCs w:val="18"/>
              </w:rPr>
              <w:t>percorso</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formativo</w:t>
            </w:r>
            <w:proofErr w:type="spellEnd"/>
            <w:r w:rsidRPr="00864814">
              <w:rPr>
                <w:rFonts w:ascii="Century Gothic" w:hAnsi="Century Gothic" w:cs="Times New Roman"/>
                <w:sz w:val="18"/>
                <w:szCs w:val="18"/>
              </w:rPr>
              <w:t xml:space="preserve"> (in</w:t>
            </w:r>
            <w:r>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alternativa</w:t>
            </w:r>
            <w:proofErr w:type="spellEnd"/>
            <w:r w:rsidRPr="00864814">
              <w:rPr>
                <w:rFonts w:ascii="Century Gothic" w:hAnsi="Century Gothic" w:cs="Times New Roman"/>
                <w:sz w:val="18"/>
                <w:szCs w:val="18"/>
              </w:rPr>
              <w:t xml:space="preserve"> ai </w:t>
            </w:r>
            <w:proofErr w:type="spellStart"/>
            <w:r w:rsidRPr="00864814">
              <w:rPr>
                <w:rFonts w:ascii="Century Gothic" w:hAnsi="Century Gothic" w:cs="Times New Roman"/>
                <w:sz w:val="18"/>
                <w:szCs w:val="18"/>
              </w:rPr>
              <w:t>punti</w:t>
            </w:r>
            <w:proofErr w:type="spellEnd"/>
            <w:r w:rsidRPr="00864814">
              <w:rPr>
                <w:rFonts w:ascii="Century Gothic" w:hAnsi="Century Gothic" w:cs="Times New Roman"/>
                <w:sz w:val="18"/>
                <w:szCs w:val="18"/>
              </w:rPr>
              <w:t xml:space="preserve"> A1 e A2 – A.3)</w:t>
            </w:r>
          </w:p>
        </w:tc>
        <w:tc>
          <w:tcPr>
            <w:tcW w:w="920" w:type="pct"/>
            <w:shd w:val="clear" w:color="auto" w:fill="FFFFFF" w:themeFill="background1"/>
            <w:vAlign w:val="center"/>
          </w:tcPr>
          <w:p w14:paraId="3699A348" w14:textId="05A56292" w:rsidR="006B24C8" w:rsidRPr="000915AC" w:rsidRDefault="006B24C8" w:rsidP="006B24C8">
            <w:pPr>
              <w:autoSpaceDE w:val="0"/>
              <w:autoSpaceDN w:val="0"/>
              <w:adjustRightInd w:val="0"/>
              <w:jc w:val="both"/>
              <w:rPr>
                <w:rFonts w:ascii="Century Gothic" w:hAnsi="Century Gothic" w:cs="Times New Roman"/>
                <w:sz w:val="18"/>
                <w:szCs w:val="18"/>
                <w:lang w:val="it-IT"/>
              </w:rPr>
            </w:pPr>
            <w:proofErr w:type="spellStart"/>
            <w:r w:rsidRPr="00864814">
              <w:rPr>
                <w:rFonts w:ascii="Century Gothic" w:hAnsi="Century Gothic" w:cs="Times New Roman"/>
                <w:sz w:val="18"/>
                <w:szCs w:val="18"/>
              </w:rPr>
              <w:t>Verrà</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valutato</w:t>
            </w:r>
            <w:proofErr w:type="spellEnd"/>
            <w:r w:rsidRPr="00864814">
              <w:rPr>
                <w:rFonts w:ascii="Century Gothic" w:hAnsi="Century Gothic" w:cs="Times New Roman"/>
                <w:sz w:val="18"/>
                <w:szCs w:val="18"/>
              </w:rPr>
              <w:t xml:space="preserve"> un solo</w:t>
            </w:r>
            <w:r>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Titolo</w:t>
            </w:r>
            <w:proofErr w:type="spellEnd"/>
          </w:p>
        </w:tc>
        <w:tc>
          <w:tcPr>
            <w:tcW w:w="727" w:type="pct"/>
            <w:shd w:val="clear" w:color="auto" w:fill="FFFFFF" w:themeFill="background1"/>
            <w:vAlign w:val="center"/>
          </w:tcPr>
          <w:p w14:paraId="3F19DFF1" w14:textId="34C31CD5" w:rsidR="006B24C8" w:rsidRPr="00033834" w:rsidRDefault="006B24C8" w:rsidP="006B24C8">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43" w:type="pct"/>
            <w:shd w:val="clear" w:color="auto" w:fill="FFFFFF" w:themeFill="background1"/>
          </w:tcPr>
          <w:p w14:paraId="5EB0F1C6" w14:textId="77777777" w:rsidR="006B24C8" w:rsidRPr="00033834" w:rsidRDefault="006B24C8" w:rsidP="006B24C8">
            <w:pPr>
              <w:spacing w:after="360"/>
              <w:jc w:val="center"/>
              <w:rPr>
                <w:rFonts w:ascii="Century Gothic" w:hAnsi="Century Gothic" w:cs="Times New Roman"/>
                <w:sz w:val="18"/>
                <w:szCs w:val="18"/>
              </w:rPr>
            </w:pPr>
          </w:p>
        </w:tc>
        <w:tc>
          <w:tcPr>
            <w:tcW w:w="743" w:type="pct"/>
            <w:shd w:val="clear" w:color="auto" w:fill="FFFFFF" w:themeFill="background1"/>
          </w:tcPr>
          <w:p w14:paraId="45380EDF" w14:textId="77777777" w:rsidR="006B24C8" w:rsidRPr="00033834" w:rsidRDefault="006B24C8" w:rsidP="006B24C8">
            <w:pPr>
              <w:spacing w:after="360"/>
              <w:jc w:val="center"/>
              <w:rPr>
                <w:rFonts w:ascii="Century Gothic" w:hAnsi="Century Gothic" w:cs="Times New Roman"/>
                <w:sz w:val="18"/>
                <w:szCs w:val="18"/>
              </w:rPr>
            </w:pPr>
          </w:p>
        </w:tc>
      </w:tr>
      <w:tr w:rsidR="003358E0" w:rsidRPr="00033834" w14:paraId="60459DBC" w14:textId="3126F242" w:rsidTr="002F6783">
        <w:trPr>
          <w:jc w:val="center"/>
        </w:trPr>
        <w:tc>
          <w:tcPr>
            <w:tcW w:w="1869" w:type="pct"/>
            <w:shd w:val="clear" w:color="auto" w:fill="FFFFFF" w:themeFill="background1"/>
            <w:hideMark/>
          </w:tcPr>
          <w:p w14:paraId="2009AE2E" w14:textId="70C32B98"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B1. </w:t>
            </w:r>
            <w:proofErr w:type="spellStart"/>
            <w:r w:rsidR="00FE36D7">
              <w:rPr>
                <w:rFonts w:ascii="Century Gothic" w:hAnsi="Century Gothic" w:cs="Times New Roman"/>
                <w:sz w:val="18"/>
                <w:szCs w:val="18"/>
              </w:rPr>
              <w:t>Altri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titoli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culturali</w:t>
            </w:r>
            <w:proofErr w:type="spellEnd"/>
          </w:p>
        </w:tc>
        <w:tc>
          <w:tcPr>
            <w:tcW w:w="920" w:type="pct"/>
            <w:shd w:val="clear" w:color="auto" w:fill="FFFFFF" w:themeFill="background1"/>
          </w:tcPr>
          <w:p w14:paraId="2E6BDEF9" w14:textId="77777777"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Dottorato di Ricerca: 2 punti</w:t>
            </w:r>
          </w:p>
          <w:p w14:paraId="7B55BC23" w14:textId="77777777"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Master di I o II Livello: 2 punti</w:t>
            </w:r>
          </w:p>
          <w:p w14:paraId="231F8812" w14:textId="77777777"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lastRenderedPageBreak/>
              <w:t>Corso di perfezionamento: 1 punti</w:t>
            </w:r>
          </w:p>
          <w:p w14:paraId="0BB3F009" w14:textId="77777777"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Collaborazioni con Enti/Università: 1 punti</w:t>
            </w:r>
          </w:p>
          <w:p w14:paraId="110C466A" w14:textId="77777777" w:rsidR="003358E0" w:rsidRPr="00033834" w:rsidRDefault="003358E0" w:rsidP="0000137F">
            <w:pPr>
              <w:jc w:val="both"/>
              <w:rPr>
                <w:rFonts w:ascii="Century Gothic" w:hAnsi="Century Gothic" w:cs="Times New Roman"/>
                <w:sz w:val="18"/>
                <w:szCs w:val="18"/>
              </w:rPr>
            </w:pPr>
            <w:proofErr w:type="spellStart"/>
            <w:r w:rsidRPr="00033834">
              <w:rPr>
                <w:rFonts w:ascii="Century Gothic" w:hAnsi="Century Gothic" w:cs="Times New Roman"/>
                <w:sz w:val="18"/>
                <w:szCs w:val="18"/>
              </w:rPr>
              <w:t>Corsi</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Formazione</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 xml:space="preserve"> </w:t>
            </w:r>
          </w:p>
        </w:tc>
        <w:tc>
          <w:tcPr>
            <w:tcW w:w="727" w:type="pct"/>
            <w:shd w:val="clear" w:color="auto" w:fill="FFFFFF" w:themeFill="background1"/>
            <w:hideMark/>
          </w:tcPr>
          <w:p w14:paraId="1EF60C61"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lastRenderedPageBreak/>
              <w:t>8</w:t>
            </w:r>
          </w:p>
        </w:tc>
        <w:tc>
          <w:tcPr>
            <w:tcW w:w="743" w:type="pct"/>
            <w:shd w:val="clear" w:color="auto" w:fill="FFFFFF" w:themeFill="background1"/>
          </w:tcPr>
          <w:p w14:paraId="3E289B01"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36CF44B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0FFAD3" w14:textId="488BE1AB" w:rsidTr="002F6783">
        <w:trPr>
          <w:jc w:val="center"/>
        </w:trPr>
        <w:tc>
          <w:tcPr>
            <w:tcW w:w="1869" w:type="pct"/>
            <w:shd w:val="clear" w:color="auto" w:fill="FFFFFF" w:themeFill="background1"/>
          </w:tcPr>
          <w:p w14:paraId="69C10D7C" w14:textId="77777777" w:rsidR="003358E0" w:rsidRPr="000915AC" w:rsidRDefault="003358E0" w:rsidP="0000137F">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C1. Competenze I.C.T. certificate riconosciute dal MIM</w:t>
            </w:r>
          </w:p>
        </w:tc>
        <w:tc>
          <w:tcPr>
            <w:tcW w:w="920" w:type="pct"/>
            <w:shd w:val="clear" w:color="auto" w:fill="FFFFFF" w:themeFill="background1"/>
          </w:tcPr>
          <w:p w14:paraId="2E2F46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certificazione</w:t>
            </w:r>
            <w:proofErr w:type="spellEnd"/>
          </w:p>
        </w:tc>
        <w:tc>
          <w:tcPr>
            <w:tcW w:w="727" w:type="pct"/>
            <w:shd w:val="clear" w:color="auto" w:fill="FFFFFF" w:themeFill="background1"/>
          </w:tcPr>
          <w:p w14:paraId="66A62CC2"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w:t>
            </w:r>
          </w:p>
        </w:tc>
        <w:tc>
          <w:tcPr>
            <w:tcW w:w="743" w:type="pct"/>
            <w:shd w:val="clear" w:color="auto" w:fill="FFFFFF" w:themeFill="background1"/>
          </w:tcPr>
          <w:p w14:paraId="395D380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83A8B3A" w14:textId="77777777" w:rsidR="003358E0" w:rsidRPr="00033834" w:rsidRDefault="003358E0" w:rsidP="0000137F">
            <w:pPr>
              <w:spacing w:after="360"/>
              <w:jc w:val="center"/>
              <w:rPr>
                <w:rFonts w:ascii="Century Gothic" w:hAnsi="Century Gothic" w:cs="Times New Roman"/>
                <w:sz w:val="18"/>
                <w:szCs w:val="18"/>
              </w:rPr>
            </w:pPr>
          </w:p>
        </w:tc>
      </w:tr>
      <w:tr w:rsidR="003358E0" w:rsidRPr="00A37412" w14:paraId="0034EC78" w14:textId="08FC1C7F" w:rsidTr="002F6783">
        <w:trPr>
          <w:trHeight w:hRule="exact" w:val="330"/>
          <w:jc w:val="center"/>
        </w:trPr>
        <w:tc>
          <w:tcPr>
            <w:tcW w:w="3515" w:type="pct"/>
            <w:gridSpan w:val="3"/>
            <w:shd w:val="clear" w:color="auto" w:fill="FFFFFF" w:themeFill="background1"/>
            <w:hideMark/>
          </w:tcPr>
          <w:p w14:paraId="50163D27" w14:textId="77777777" w:rsidR="003358E0" w:rsidRPr="000915AC" w:rsidRDefault="003358E0" w:rsidP="0000137F">
            <w:pPr>
              <w:spacing w:after="360"/>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Totale titoli culturali (max 30 punti)</w:t>
            </w:r>
          </w:p>
        </w:tc>
        <w:tc>
          <w:tcPr>
            <w:tcW w:w="743" w:type="pct"/>
            <w:shd w:val="clear" w:color="auto" w:fill="FFFFFF" w:themeFill="background1"/>
          </w:tcPr>
          <w:p w14:paraId="4ADDE13E" w14:textId="77777777" w:rsidR="003358E0" w:rsidRPr="000915AC"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3D16EEB3" w14:textId="77777777" w:rsidR="003358E0" w:rsidRPr="000915AC" w:rsidRDefault="003358E0" w:rsidP="0000137F">
            <w:pPr>
              <w:spacing w:after="360"/>
              <w:jc w:val="center"/>
              <w:rPr>
                <w:rFonts w:ascii="Century Gothic" w:hAnsi="Century Gothic" w:cs="Times New Roman"/>
                <w:sz w:val="18"/>
                <w:szCs w:val="18"/>
                <w:lang w:val="it-IT"/>
              </w:rPr>
            </w:pPr>
          </w:p>
        </w:tc>
      </w:tr>
      <w:tr w:rsidR="003358E0" w:rsidRPr="00033834" w14:paraId="2B647977" w14:textId="33D02770" w:rsidTr="002F6783">
        <w:trPr>
          <w:jc w:val="center"/>
        </w:trPr>
        <w:tc>
          <w:tcPr>
            <w:tcW w:w="1869" w:type="pct"/>
            <w:shd w:val="clear" w:color="auto" w:fill="FFFFFF" w:themeFill="background1"/>
          </w:tcPr>
          <w:p w14:paraId="09606F45" w14:textId="77777777"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professionali</w:t>
            </w:r>
            <w:proofErr w:type="spellEnd"/>
          </w:p>
        </w:tc>
        <w:tc>
          <w:tcPr>
            <w:tcW w:w="920" w:type="pct"/>
            <w:shd w:val="clear" w:color="auto" w:fill="FFFFFF" w:themeFill="background1"/>
          </w:tcPr>
          <w:p w14:paraId="53995BF8"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3D6A2043"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385C86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E670E82"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77A6C7D" w14:textId="62A4764E" w:rsidTr="002F6783">
        <w:trPr>
          <w:trHeight w:val="656"/>
          <w:jc w:val="center"/>
        </w:trPr>
        <w:tc>
          <w:tcPr>
            <w:tcW w:w="1869" w:type="pct"/>
            <w:shd w:val="clear" w:color="auto" w:fill="FFFFFF" w:themeFill="background1"/>
          </w:tcPr>
          <w:p w14:paraId="48949CE0" w14:textId="346E365F" w:rsidR="003358E0" w:rsidRPr="000915AC" w:rsidRDefault="00FE36D7" w:rsidP="0000137F">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Esperienza di docenza in corsi di formazione rivolti al personale scolastico</w:t>
            </w:r>
          </w:p>
        </w:tc>
        <w:tc>
          <w:tcPr>
            <w:tcW w:w="920" w:type="pct"/>
            <w:shd w:val="clear" w:color="auto" w:fill="FFFFFF" w:themeFill="background1"/>
          </w:tcPr>
          <w:p w14:paraId="085324A1" w14:textId="77777777" w:rsidR="003358E0" w:rsidRPr="000915AC" w:rsidRDefault="003358E0" w:rsidP="0000137F">
            <w:pPr>
              <w:spacing w:after="360"/>
              <w:jc w:val="both"/>
              <w:rPr>
                <w:rFonts w:ascii="Century Gothic" w:hAnsi="Century Gothic" w:cs="Times New Roman"/>
                <w:sz w:val="18"/>
                <w:szCs w:val="18"/>
                <w:lang w:val="it-IT"/>
              </w:rPr>
            </w:pPr>
            <w:r w:rsidRPr="000915AC">
              <w:rPr>
                <w:rFonts w:ascii="Century Gothic" w:hAnsi="Century Gothic" w:cs="Times New Roman"/>
                <w:sz w:val="18"/>
                <w:szCs w:val="18"/>
                <w:lang w:val="it-IT"/>
              </w:rPr>
              <w:t>2 punti per anno scolastico di esperienza</w:t>
            </w:r>
          </w:p>
        </w:tc>
        <w:tc>
          <w:tcPr>
            <w:tcW w:w="727" w:type="pct"/>
            <w:shd w:val="clear" w:color="auto" w:fill="FFFFFF" w:themeFill="background1"/>
          </w:tcPr>
          <w:p w14:paraId="78B0F380"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5A5B697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FE935D1"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94D40D" w14:textId="30C29959" w:rsidTr="002F6783">
        <w:trPr>
          <w:jc w:val="center"/>
        </w:trPr>
        <w:tc>
          <w:tcPr>
            <w:tcW w:w="1869" w:type="pct"/>
            <w:shd w:val="clear" w:color="auto" w:fill="FFFFFF" w:themeFill="background1"/>
          </w:tcPr>
          <w:p w14:paraId="6EA0BBF8" w14:textId="0D4BD8EB" w:rsidR="003358E0" w:rsidRPr="000915AC" w:rsidRDefault="00FE36D7" w:rsidP="0000137F">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Anzianità anni di servizio presso l’I.C. Bricherasio</w:t>
            </w:r>
          </w:p>
        </w:tc>
        <w:tc>
          <w:tcPr>
            <w:tcW w:w="920" w:type="pct"/>
            <w:shd w:val="clear" w:color="auto" w:fill="FFFFFF" w:themeFill="background1"/>
          </w:tcPr>
          <w:p w14:paraId="2757FAA7" w14:textId="77777777"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Da 1 a 5: 2 punti</w:t>
            </w:r>
          </w:p>
          <w:p w14:paraId="75379F53" w14:textId="77777777"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Da 5 a 10: 4 punti</w:t>
            </w:r>
          </w:p>
          <w:p w14:paraId="71E81801"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Da 10 in poi: 10 </w:t>
            </w: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6FEDCB15"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3481C014"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0B2837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5A4B124" w14:textId="0B69B7DC" w:rsidTr="002F6783">
        <w:trPr>
          <w:trHeight w:val="650"/>
          <w:jc w:val="center"/>
        </w:trPr>
        <w:tc>
          <w:tcPr>
            <w:tcW w:w="1869" w:type="pct"/>
            <w:shd w:val="clear" w:color="auto" w:fill="FFFFFF" w:themeFill="background1"/>
          </w:tcPr>
          <w:p w14:paraId="3897AE18" w14:textId="77777777" w:rsidR="003358E0" w:rsidRPr="000915AC" w:rsidRDefault="003358E0" w:rsidP="0000137F">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Esperienze in precedenti progetti PON/PNRR in qualità di progettista/collaudatore/esperto/tutor</w:t>
            </w:r>
          </w:p>
        </w:tc>
        <w:tc>
          <w:tcPr>
            <w:tcW w:w="920" w:type="pct"/>
            <w:shd w:val="clear" w:color="auto" w:fill="FFFFFF" w:themeFill="background1"/>
          </w:tcPr>
          <w:p w14:paraId="2DFEB17A"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esperienza</w:t>
            </w:r>
            <w:proofErr w:type="spellEnd"/>
          </w:p>
        </w:tc>
        <w:tc>
          <w:tcPr>
            <w:tcW w:w="727" w:type="pct"/>
            <w:shd w:val="clear" w:color="auto" w:fill="FFFFFF" w:themeFill="background1"/>
          </w:tcPr>
          <w:p w14:paraId="1EEB58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43" w:type="pct"/>
            <w:shd w:val="clear" w:color="auto" w:fill="FFFFFF" w:themeFill="background1"/>
          </w:tcPr>
          <w:p w14:paraId="71BF27B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D64A666" w14:textId="77777777" w:rsidR="003358E0" w:rsidRPr="00033834" w:rsidRDefault="003358E0" w:rsidP="0000137F">
            <w:pPr>
              <w:spacing w:after="360"/>
              <w:jc w:val="center"/>
              <w:rPr>
                <w:rFonts w:ascii="Century Gothic" w:hAnsi="Century Gothic" w:cs="Times New Roman"/>
                <w:sz w:val="18"/>
                <w:szCs w:val="18"/>
              </w:rPr>
            </w:pPr>
          </w:p>
        </w:tc>
      </w:tr>
      <w:tr w:rsidR="003358E0" w:rsidRPr="00A37412" w14:paraId="7931915A" w14:textId="295072FE" w:rsidTr="002F6783">
        <w:trPr>
          <w:trHeight w:hRule="exact" w:val="274"/>
          <w:jc w:val="center"/>
        </w:trPr>
        <w:tc>
          <w:tcPr>
            <w:tcW w:w="3515" w:type="pct"/>
            <w:gridSpan w:val="3"/>
            <w:shd w:val="clear" w:color="auto" w:fill="FFFFFF" w:themeFill="background1"/>
            <w:hideMark/>
          </w:tcPr>
          <w:p w14:paraId="5A2C8685" w14:textId="77777777" w:rsidR="003358E0" w:rsidRPr="000915AC" w:rsidRDefault="003358E0" w:rsidP="0000137F">
            <w:pPr>
              <w:spacing w:after="360"/>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Totale titoli professionali (max 25 punti)</w:t>
            </w:r>
          </w:p>
        </w:tc>
        <w:tc>
          <w:tcPr>
            <w:tcW w:w="743" w:type="pct"/>
            <w:shd w:val="clear" w:color="auto" w:fill="FFFFFF" w:themeFill="background1"/>
          </w:tcPr>
          <w:p w14:paraId="0E584F3F" w14:textId="77777777" w:rsidR="003358E0" w:rsidRPr="000915AC"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6CE4D69C" w14:textId="77777777" w:rsidR="003358E0" w:rsidRPr="000915AC" w:rsidRDefault="003358E0" w:rsidP="0000137F">
            <w:pPr>
              <w:spacing w:after="360"/>
              <w:jc w:val="center"/>
              <w:rPr>
                <w:rFonts w:ascii="Century Gothic" w:hAnsi="Century Gothic" w:cs="Times New Roman"/>
                <w:sz w:val="18"/>
                <w:szCs w:val="18"/>
                <w:lang w:val="it-IT"/>
              </w:rPr>
            </w:pPr>
          </w:p>
        </w:tc>
      </w:tr>
      <w:tr w:rsidR="003358E0" w:rsidRPr="00033834" w14:paraId="4F9600AA" w14:textId="220A1DC1" w:rsidTr="002F6783">
        <w:trPr>
          <w:trHeight w:hRule="exact" w:val="334"/>
          <w:jc w:val="center"/>
        </w:trPr>
        <w:tc>
          <w:tcPr>
            <w:tcW w:w="3515" w:type="pct"/>
            <w:gridSpan w:val="3"/>
            <w:shd w:val="clear" w:color="auto" w:fill="FFFFFF" w:themeFill="background1"/>
            <w:hideMark/>
          </w:tcPr>
          <w:p w14:paraId="7DA21F41"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generale</w:t>
            </w:r>
            <w:proofErr w:type="spellEnd"/>
            <w:r w:rsidRPr="00033834">
              <w:rPr>
                <w:rFonts w:ascii="Century Gothic" w:hAnsi="Century Gothic" w:cs="Times New Roman"/>
                <w:sz w:val="18"/>
                <w:szCs w:val="18"/>
              </w:rPr>
              <w:t xml:space="preserve"> (max 55 punti)</w:t>
            </w:r>
          </w:p>
        </w:tc>
        <w:tc>
          <w:tcPr>
            <w:tcW w:w="743" w:type="pct"/>
            <w:shd w:val="clear" w:color="auto" w:fill="FFFFFF" w:themeFill="background1"/>
          </w:tcPr>
          <w:p w14:paraId="79242AFC"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B91F663" w14:textId="77777777" w:rsidR="003358E0" w:rsidRPr="00033834" w:rsidRDefault="003358E0" w:rsidP="0000137F">
            <w:pPr>
              <w:spacing w:after="360"/>
              <w:jc w:val="center"/>
              <w:rPr>
                <w:rFonts w:ascii="Century Gothic" w:hAnsi="Century Gothic" w:cs="Times New Roman"/>
                <w:sz w:val="18"/>
                <w:szCs w:val="18"/>
              </w:rPr>
            </w:pPr>
          </w:p>
        </w:tc>
      </w:tr>
    </w:tbl>
    <w:p w14:paraId="4D554CD8" w14:textId="77777777" w:rsidR="0000137F" w:rsidRPr="008A7E64" w:rsidRDefault="0000137F" w:rsidP="008A7E64">
      <w:pPr>
        <w:autoSpaceDE w:val="0"/>
        <w:spacing w:line="240" w:lineRule="auto"/>
        <w:mirrorIndents/>
        <w:rPr>
          <w:rFonts w:ascii="Arial" w:eastAsia="Times New Roman" w:hAnsi="Arial" w:cs="Arial"/>
          <w:sz w:val="18"/>
          <w:szCs w:val="18"/>
          <w:lang w:val="it-IT" w:eastAsia="it-IT"/>
        </w:rPr>
      </w:pPr>
    </w:p>
    <w:bookmarkEnd w:id="0"/>
    <w:p w14:paraId="48F785AC" w14:textId="35BF4D01" w:rsidR="008A7E64" w:rsidRPr="00AD0479"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14:paraId="0C9F06B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008B97D"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53B16FB5"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6DAB975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4A1686D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18763A2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BE0874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DC09127"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D0FA691"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8E31E9B"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5FD80E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043C44B1"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5749ED9"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4A8F435D"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37DC807D"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4D567E06"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10167882"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7DFCACA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4548C0C" w14:textId="0715AADB" w:rsidR="00322035" w:rsidRPr="00322035" w:rsidRDefault="008A7E64" w:rsidP="00322035">
      <w:pPr>
        <w:widowControl w:val="0"/>
        <w:suppressAutoHyphens/>
        <w:autoSpaceDE w:val="0"/>
        <w:spacing w:after="0"/>
        <w:jc w:val="both"/>
        <w:rPr>
          <w:rFonts w:ascii="Calibri" w:eastAsia="Times New Roman" w:hAnsi="Calibri" w:cs="Calibri"/>
          <w:b/>
          <w:u w:val="single"/>
          <w:lang w:val="it-IT" w:eastAsia="it-IT"/>
        </w:rPr>
      </w:pPr>
      <w:r w:rsidRPr="00322035">
        <w:rPr>
          <w:rFonts w:ascii="Calibri" w:eastAsia="Calibri" w:hAnsi="Calibri" w:cs="Calibri"/>
          <w:b/>
          <w:i/>
          <w:iCs/>
          <w:u w:val="single"/>
          <w:lang w:val="it-IT" w:eastAsia="en-US"/>
        </w:rPr>
        <w:t xml:space="preserve">OGGETTO: DICHIARAZIONE DI INSUSSISTENZA CAUSE OSTATIVE </w:t>
      </w:r>
      <w:r w:rsidR="00322035" w:rsidRPr="00322035">
        <w:rPr>
          <w:rFonts w:ascii="Calibri" w:eastAsia="Calibri" w:hAnsi="Calibri" w:cs="Calibri"/>
          <w:b/>
          <w:i/>
          <w:iCs/>
          <w:u w:val="single"/>
          <w:lang w:val="it-IT" w:eastAsia="en-US"/>
        </w:rPr>
        <w:t xml:space="preserve">per il ruolo di </w:t>
      </w:r>
      <w:r w:rsidR="0000137F" w:rsidRPr="0000137F">
        <w:rPr>
          <w:rFonts w:ascii="Calibri" w:eastAsia="Calibri" w:hAnsi="Calibri" w:cs="Calibri"/>
          <w:b/>
          <w:i/>
          <w:iCs/>
          <w:u w:val="single"/>
          <w:lang w:val="it-IT" w:eastAsia="en-US"/>
        </w:rPr>
        <w:t>Espert</w:t>
      </w:r>
      <w:r w:rsidR="0000137F">
        <w:rPr>
          <w:rFonts w:ascii="Calibri" w:eastAsia="Calibri" w:hAnsi="Calibri" w:cs="Calibri"/>
          <w:b/>
          <w:i/>
          <w:iCs/>
          <w:u w:val="single"/>
          <w:lang w:val="it-IT" w:eastAsia="en-US"/>
        </w:rPr>
        <w:t>o</w:t>
      </w:r>
      <w:r w:rsidR="0000137F" w:rsidRPr="0000137F">
        <w:rPr>
          <w:rFonts w:ascii="Calibri" w:eastAsia="Calibri" w:hAnsi="Calibri" w:cs="Calibri"/>
          <w:b/>
          <w:i/>
          <w:iCs/>
          <w:u w:val="single"/>
          <w:lang w:val="it-IT" w:eastAsia="en-US"/>
        </w:rPr>
        <w:t xml:space="preserve"> formator</w:t>
      </w:r>
      <w:r w:rsidR="0000137F">
        <w:rPr>
          <w:rFonts w:ascii="Calibri" w:eastAsia="Calibri" w:hAnsi="Calibri" w:cs="Calibri"/>
          <w:b/>
          <w:i/>
          <w:iCs/>
          <w:u w:val="single"/>
          <w:lang w:val="it-IT" w:eastAsia="en-US"/>
        </w:rPr>
        <w:t>e</w:t>
      </w:r>
      <w:r w:rsidR="0000137F" w:rsidRPr="0000137F">
        <w:rPr>
          <w:rFonts w:ascii="Calibri" w:eastAsia="Calibri" w:hAnsi="Calibri" w:cs="Calibri"/>
          <w:b/>
          <w:i/>
          <w:iCs/>
          <w:u w:val="single"/>
          <w:lang w:val="it-IT" w:eastAsia="en-US"/>
        </w:rPr>
        <w:t xml:space="preserve"> </w:t>
      </w:r>
      <w:r w:rsidR="0000137F">
        <w:rPr>
          <w:rFonts w:ascii="Calibri" w:eastAsia="Calibri" w:hAnsi="Calibri" w:cs="Calibri"/>
          <w:b/>
          <w:i/>
          <w:iCs/>
          <w:u w:val="single"/>
          <w:lang w:val="it-IT" w:eastAsia="en-US"/>
        </w:rPr>
        <w:t xml:space="preserve">o </w:t>
      </w:r>
      <w:r w:rsidR="0000137F" w:rsidRPr="0000137F">
        <w:rPr>
          <w:rFonts w:ascii="Calibri" w:eastAsia="Calibri" w:hAnsi="Calibri" w:cs="Calibri"/>
          <w:b/>
          <w:i/>
          <w:iCs/>
          <w:u w:val="single"/>
          <w:lang w:val="it-IT" w:eastAsia="en-US"/>
        </w:rPr>
        <w:t xml:space="preserve">Tutor, per la realizzazione di n. </w:t>
      </w:r>
      <w:r w:rsidR="00FE36D7">
        <w:rPr>
          <w:rFonts w:ascii="Calibri" w:eastAsia="Calibri" w:hAnsi="Calibri" w:cs="Calibri"/>
          <w:b/>
          <w:i/>
          <w:iCs/>
          <w:u w:val="single"/>
          <w:lang w:val="it-IT" w:eastAsia="en-US"/>
        </w:rPr>
        <w:t xml:space="preserve">1 </w:t>
      </w:r>
      <w:r w:rsidR="00467CE2" w:rsidRPr="00467CE2">
        <w:rPr>
          <w:rFonts w:ascii="Calibri" w:eastAsia="Calibri" w:hAnsi="Calibri" w:cs="Calibri"/>
          <w:b/>
          <w:i/>
          <w:iCs/>
          <w:u w:val="single"/>
          <w:lang w:val="it-IT" w:eastAsia="en-US"/>
        </w:rPr>
        <w:t>CORSO DI ROBOTICA E SVILUPPO DEL PENSIERO COMPUTAZIONALE</w:t>
      </w:r>
    </w:p>
    <w:p w14:paraId="3E2C7B61" w14:textId="77777777" w:rsidR="008A7E64" w:rsidRPr="00322035" w:rsidRDefault="008A7E64" w:rsidP="00322035">
      <w:pPr>
        <w:keepNext/>
        <w:keepLines/>
        <w:widowControl w:val="0"/>
        <w:spacing w:after="0" w:line="240" w:lineRule="auto"/>
        <w:outlineLvl w:val="5"/>
        <w:rPr>
          <w:rFonts w:ascii="Calibri" w:eastAsia="Arial" w:hAnsi="Calibri" w:cs="Calibri"/>
          <w:b/>
          <w:bCs/>
          <w:lang w:val="it-IT" w:eastAsia="it-IT"/>
        </w:rPr>
      </w:pPr>
    </w:p>
    <w:p w14:paraId="4B8600B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Il sottoscritto __________________________________</w:t>
      </w:r>
      <w:r w:rsidRPr="00322035">
        <w:rPr>
          <w:rFonts w:eastAsia="Times New Roman" w:cstheme="minorHAnsi"/>
          <w:lang w:val="it-IT" w:eastAsia="it-IT"/>
        </w:rPr>
        <w:t xml:space="preserve"> </w:t>
      </w:r>
    </w:p>
    <w:p w14:paraId="6ED578F0"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0E8D8BF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Nato a _______________ il______________ residente a_____________ Provincia di _________</w:t>
      </w:r>
    </w:p>
    <w:p w14:paraId="673E8706"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64CECF4A"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Via________________________________________________ Codice Fiscale __________________ </w:t>
      </w:r>
    </w:p>
    <w:p w14:paraId="6CF3291D"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477D3891" w14:textId="753DCEF0"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Partecipante alla selezione in qualità di </w:t>
      </w:r>
      <w:r w:rsidR="00314BA3" w:rsidRPr="00314BA3">
        <w:rPr>
          <w:rFonts w:eastAsia="Arial" w:cstheme="minorHAnsi"/>
          <w:b/>
          <w:bCs/>
          <w:i/>
          <w:iCs/>
          <w:lang w:val="it-IT" w:eastAsia="it-IT"/>
        </w:rPr>
        <w:t>(specificare Esperto formatore o Tutor)</w:t>
      </w:r>
      <w:r w:rsidR="00314BA3">
        <w:rPr>
          <w:rFonts w:eastAsia="Arial" w:cstheme="minorHAnsi"/>
          <w:b/>
          <w:bCs/>
          <w:lang w:val="it-IT" w:eastAsia="it-IT"/>
        </w:rPr>
        <w:t xml:space="preserve"> </w:t>
      </w:r>
      <w:r w:rsidRPr="00322035">
        <w:rPr>
          <w:rFonts w:eastAsia="Arial" w:cstheme="minorHAnsi"/>
          <w:b/>
          <w:bCs/>
          <w:lang w:val="it-IT" w:eastAsia="it-IT"/>
        </w:rPr>
        <w:t>______________________________</w:t>
      </w:r>
      <w:r w:rsidR="00314BA3">
        <w:rPr>
          <w:rFonts w:eastAsia="Arial" w:cstheme="minorHAnsi"/>
          <w:b/>
          <w:bCs/>
          <w:lang w:val="it-IT" w:eastAsia="it-IT"/>
        </w:rPr>
        <w:t>___________________________________________________</w:t>
      </w:r>
    </w:p>
    <w:p w14:paraId="29EFF668" w14:textId="77777777" w:rsidR="008A7E64" w:rsidRPr="00322035" w:rsidRDefault="008A7E64" w:rsidP="008A7E64">
      <w:pPr>
        <w:keepNext/>
        <w:keepLines/>
        <w:widowControl w:val="0"/>
        <w:spacing w:after="0" w:line="240" w:lineRule="auto"/>
        <w:outlineLvl w:val="5"/>
        <w:rPr>
          <w:rFonts w:eastAsia="Arial" w:cstheme="minorHAnsi"/>
          <w:bCs/>
          <w:lang w:val="it-IT" w:eastAsia="it-IT"/>
        </w:rPr>
      </w:pPr>
    </w:p>
    <w:p w14:paraId="75CCC48D" w14:textId="77777777" w:rsidR="008A7E64" w:rsidRPr="00322035" w:rsidRDefault="008A7E64" w:rsidP="008A7E64">
      <w:pPr>
        <w:spacing w:before="120" w:after="120" w:line="240" w:lineRule="auto"/>
        <w:jc w:val="center"/>
        <w:outlineLvl w:val="0"/>
        <w:rPr>
          <w:rFonts w:eastAsia="Times New Roman" w:cstheme="minorHAnsi"/>
          <w:b/>
          <w:lang w:val="it-IT" w:eastAsia="it-IT"/>
        </w:rPr>
      </w:pPr>
      <w:r w:rsidRPr="00322035">
        <w:rPr>
          <w:rFonts w:eastAsia="Times New Roman" w:cstheme="minorHAnsi"/>
          <w:b/>
          <w:lang w:val="it-IT" w:eastAsia="it-IT"/>
        </w:rPr>
        <w:t>DICHIARA</w:t>
      </w:r>
    </w:p>
    <w:p w14:paraId="4B9D4E15" w14:textId="77777777" w:rsidR="008A7E64" w:rsidRPr="00322035" w:rsidRDefault="008A7E64" w:rsidP="008A7E64">
      <w:pPr>
        <w:spacing w:before="120" w:after="120" w:line="240" w:lineRule="auto"/>
        <w:jc w:val="center"/>
        <w:outlineLvl w:val="0"/>
        <w:rPr>
          <w:rFonts w:eastAsia="Times New Roman" w:cstheme="minorHAnsi"/>
          <w:b/>
          <w:lang w:val="it-IT" w:eastAsia="it-IT"/>
        </w:rPr>
      </w:pPr>
    </w:p>
    <w:p w14:paraId="6CC95504" w14:textId="77777777" w:rsidR="008A7E64" w:rsidRPr="00322035" w:rsidRDefault="008A7E64" w:rsidP="008A7E64">
      <w:pPr>
        <w:spacing w:before="120" w:after="120" w:line="240" w:lineRule="auto"/>
        <w:jc w:val="both"/>
        <w:rPr>
          <w:rFonts w:eastAsia="Times New Roman" w:cstheme="minorHAnsi"/>
          <w:b/>
          <w:lang w:val="it-IT" w:eastAsia="it-IT"/>
        </w:rPr>
      </w:pPr>
      <w:r w:rsidRPr="00322035">
        <w:rPr>
          <w:rFonts w:eastAsia="Times New Roman" w:cstheme="minorHAnsi"/>
          <w:b/>
          <w:lang w:val="it-IT" w:eastAsia="it-IT"/>
        </w:rPr>
        <w:t>ai sensi dell’art. 75 del d.P.R. n. 445 del 28 dicembre 2000 consapevole degli artt. 46 e 47 del d.P.R. n. 445 del 28 dicembre 2000:</w:t>
      </w:r>
    </w:p>
    <w:p w14:paraId="02CF6F0C" w14:textId="77777777" w:rsidR="008A7E64" w:rsidRPr="00322035" w:rsidRDefault="008A7E64" w:rsidP="008A7E64">
      <w:pPr>
        <w:spacing w:before="120" w:after="120" w:line="240" w:lineRule="auto"/>
        <w:jc w:val="both"/>
        <w:rPr>
          <w:rFonts w:eastAsia="Times New Roman" w:cstheme="minorHAnsi"/>
          <w:b/>
          <w:lang w:val="it-IT" w:eastAsia="it-IT"/>
        </w:rPr>
      </w:pPr>
    </w:p>
    <w:p w14:paraId="6AE3C4BF"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non trovarsi in situazione di incompatibilità, ai sensi di quanto previsto dal d.lgs. n. 39/2013 e dall’art. 53, del d.lgs. n. 165/2001; </w:t>
      </w:r>
    </w:p>
    <w:p w14:paraId="3EFFC5BB"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5516887"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di non avere, direttamente o indirettamente, un interesse finanziario, economico o altro interesse personale nel procedimento in esame ai sensi e per gli effetti di quanto  </w:t>
      </w:r>
    </w:p>
    <w:p w14:paraId="4F23FBD4"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propri;</w:t>
      </w:r>
    </w:p>
    <w:p w14:paraId="3280C65D"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parenti, affini entro il secondo grado, del coniuge o di conviventi, oppure di persone con le quali abbia rapporti di frequentazione abituale;</w:t>
      </w:r>
    </w:p>
    <w:p w14:paraId="1146A92B"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con cui egli o il coniuge abbia causa pendente o grave inimicizia o rapporti di credito o debito significativi;</w:t>
      </w:r>
    </w:p>
    <w:p w14:paraId="5ED47FC1"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936049B" w14:textId="77777777" w:rsidR="008A7E64" w:rsidRPr="00322035" w:rsidRDefault="008A7E64" w:rsidP="008A7E64">
      <w:pPr>
        <w:autoSpaceDE w:val="0"/>
        <w:autoSpaceDN w:val="0"/>
        <w:adjustRightInd w:val="0"/>
        <w:spacing w:before="120" w:after="120" w:line="240" w:lineRule="auto"/>
        <w:ind w:left="1068"/>
        <w:contextualSpacing/>
        <w:jc w:val="both"/>
        <w:rPr>
          <w:rFonts w:eastAsia="Times New Roman" w:cstheme="minorHAnsi"/>
          <w:lang w:val="it-IT" w:eastAsia="it-IT"/>
        </w:rPr>
      </w:pPr>
    </w:p>
    <w:p w14:paraId="485B5A97" w14:textId="77777777" w:rsidR="008A7E64" w:rsidRPr="00322035" w:rsidRDefault="008A7E64" w:rsidP="008A7E64">
      <w:pPr>
        <w:numPr>
          <w:ilvl w:val="0"/>
          <w:numId w:val="24"/>
        </w:numPr>
        <w:spacing w:after="120" w:line="240" w:lineRule="auto"/>
        <w:contextualSpacing/>
        <w:jc w:val="both"/>
        <w:rPr>
          <w:rFonts w:eastAsia="Calibri" w:cstheme="minorHAnsi"/>
          <w:lang w:val="it-IT" w:eastAsia="it-IT"/>
        </w:rPr>
      </w:pPr>
      <w:r w:rsidRPr="00322035">
        <w:rPr>
          <w:rFonts w:eastAsia="Calibri" w:cstheme="minorHAnsi"/>
          <w:lang w:val="it-IT" w:eastAsia="it-IT"/>
        </w:rPr>
        <w:t>che non sussistono diverse ragioni di opportunità che si frappongano al conferimento dell’incarico in questione;</w:t>
      </w:r>
    </w:p>
    <w:p w14:paraId="73AF3A1B" w14:textId="77777777" w:rsidR="008A7E64" w:rsidRPr="00322035" w:rsidRDefault="008A7E64" w:rsidP="008A7E64">
      <w:pPr>
        <w:spacing w:after="120"/>
        <w:ind w:left="720"/>
        <w:contextualSpacing/>
        <w:jc w:val="both"/>
        <w:rPr>
          <w:rFonts w:eastAsia="Calibri" w:cstheme="minorHAnsi"/>
          <w:lang w:val="it-IT" w:eastAsia="it-IT"/>
        </w:rPr>
      </w:pPr>
    </w:p>
    <w:p w14:paraId="24550330" w14:textId="77777777" w:rsidR="008A7E64" w:rsidRPr="00322035" w:rsidRDefault="008A7E64" w:rsidP="008A7E64">
      <w:pPr>
        <w:numPr>
          <w:ilvl w:val="0"/>
          <w:numId w:val="24"/>
        </w:numPr>
        <w:spacing w:before="120" w:after="120" w:line="240" w:lineRule="auto"/>
        <w:contextualSpacing/>
        <w:jc w:val="both"/>
        <w:rPr>
          <w:rFonts w:eastAsia="Calibri" w:cstheme="minorHAnsi"/>
          <w:lang w:val="it-IT" w:eastAsia="it-IT"/>
        </w:rPr>
      </w:pPr>
      <w:r w:rsidRPr="00322035">
        <w:rPr>
          <w:rFonts w:eastAsia="Times New Roman" w:cstheme="minorHAnsi"/>
          <w:lang w:val="it-IT" w:eastAsia="it-IT"/>
        </w:rPr>
        <w:t>di aver preso piena cognizione del D.M. 26 aprile 2022, n. 105, recante il Codice di Comportamento dei dipendenti del Ministero dell’istruzione e del merito;</w:t>
      </w:r>
    </w:p>
    <w:p w14:paraId="6C681922" w14:textId="77777777" w:rsidR="008A7E64" w:rsidRPr="00322035" w:rsidRDefault="008A7E64" w:rsidP="008A7E64">
      <w:pPr>
        <w:spacing w:after="0" w:line="240" w:lineRule="auto"/>
        <w:rPr>
          <w:rFonts w:eastAsia="Calibri" w:cstheme="minorHAnsi"/>
          <w:lang w:val="it-IT" w:eastAsia="en-US"/>
        </w:rPr>
      </w:pPr>
    </w:p>
    <w:p w14:paraId="70991F3D"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 comunicare tempestivamente all’Istituzione scolastica eventuali variazioni che dovessero intervenire nel corso dello svolgimento dell’incarico;</w:t>
      </w:r>
    </w:p>
    <w:p w14:paraId="3D506AF6"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3BC5C0A" w14:textId="009C0EF8" w:rsidR="008A7E64" w:rsidRPr="00322035" w:rsidRDefault="008A7E64" w:rsidP="00322035">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altresì a comunicare all’Istituzione scolastica qualsiasi altra circostanza sopravvenuta di carattere ostativo rispetto all’espletamento dell’incarico;</w:t>
      </w:r>
    </w:p>
    <w:p w14:paraId="1C23CE9E" w14:textId="77777777" w:rsidR="008A7E64" w:rsidRPr="00322035" w:rsidRDefault="008A7E64" w:rsidP="008A7E64">
      <w:pPr>
        <w:numPr>
          <w:ilvl w:val="0"/>
          <w:numId w:val="24"/>
        </w:numPr>
        <w:spacing w:before="120" w:after="120" w:line="240" w:lineRule="auto"/>
        <w:contextualSpacing/>
        <w:jc w:val="both"/>
        <w:rPr>
          <w:rFonts w:ascii="Calibri" w:eastAsia="Times New Roman" w:hAnsi="Calibri" w:cs="Calibri"/>
          <w:lang w:val="it-IT" w:eastAsia="it-IT"/>
        </w:rPr>
      </w:pPr>
      <w:r w:rsidRPr="00322035">
        <w:rPr>
          <w:rFonts w:ascii="Calibri" w:eastAsia="Times New Roman" w:hAnsi="Calibri" w:cs="Calibr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BA34EE" w14:textId="77777777" w:rsidR="008A7E64" w:rsidRPr="00322035" w:rsidRDefault="008A7E64" w:rsidP="008A7E64">
      <w:pPr>
        <w:spacing w:after="0" w:line="240" w:lineRule="auto"/>
        <w:rPr>
          <w:rFonts w:ascii="Calibri" w:eastAsia="Times New Roman" w:hAnsi="Calibri" w:cs="Calibri"/>
          <w:b/>
          <w:lang w:val="it-IT" w:eastAsia="it-IT"/>
        </w:rPr>
      </w:pPr>
    </w:p>
    <w:p w14:paraId="168D446A" w14:textId="77777777" w:rsidR="008A7E64" w:rsidRPr="00322035" w:rsidRDefault="008A7E64" w:rsidP="008A7E64">
      <w:pPr>
        <w:spacing w:after="0" w:line="240" w:lineRule="auto"/>
        <w:contextualSpacing/>
        <w:rPr>
          <w:rFonts w:ascii="Calibri" w:eastAsia="Times New Roman" w:hAnsi="Calibri" w:cs="Calibri"/>
          <w:b/>
          <w:lang w:val="it-IT" w:eastAsia="it-IT"/>
        </w:rPr>
      </w:pPr>
    </w:p>
    <w:p w14:paraId="44864197" w14:textId="77777777" w:rsidR="008A7E64" w:rsidRPr="00322035" w:rsidRDefault="008A7E64" w:rsidP="008A7E64">
      <w:pPr>
        <w:spacing w:after="0" w:line="240" w:lineRule="auto"/>
        <w:contextualSpacing/>
        <w:rPr>
          <w:rFonts w:ascii="Calibri" w:eastAsia="Times New Roman" w:hAnsi="Calibri" w:cs="Calibri"/>
          <w:lang w:val="it-IT" w:eastAsia="it-IT"/>
        </w:rPr>
      </w:pPr>
    </w:p>
    <w:p w14:paraId="6D8F28B3"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r>
    </w:p>
    <w:p w14:paraId="28195B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 xml:space="preserve">                                                                                                                               </w:t>
      </w:r>
      <w:r w:rsidRPr="00322035">
        <w:rPr>
          <w:rFonts w:ascii="Calibri" w:eastAsia="Calibri" w:hAnsi="Calibri" w:cs="Calibri"/>
          <w:lang w:val="it-IT" w:eastAsia="en-US"/>
        </w:rPr>
        <w:tab/>
        <w:t xml:space="preserve">        Firmato</w:t>
      </w:r>
    </w:p>
    <w:p w14:paraId="6FEA76E2" w14:textId="77777777" w:rsidR="008A7E64" w:rsidRPr="00322035" w:rsidRDefault="008A7E64" w:rsidP="008A7E64">
      <w:pPr>
        <w:tabs>
          <w:tab w:val="left" w:pos="6585"/>
        </w:tabs>
        <w:spacing w:after="0" w:line="240" w:lineRule="auto"/>
        <w:rPr>
          <w:rFonts w:ascii="Calibri" w:eastAsia="Calibri" w:hAnsi="Calibri" w:cs="Calibri"/>
          <w:lang w:val="it-IT" w:eastAsia="en-US"/>
        </w:rPr>
      </w:pPr>
    </w:p>
    <w:p w14:paraId="10DFBF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t>__________________</w:t>
      </w:r>
    </w:p>
    <w:p w14:paraId="1214AA62" w14:textId="77777777" w:rsidR="008F4A4B" w:rsidRPr="00322035" w:rsidRDefault="008F4A4B" w:rsidP="00053470">
      <w:pPr>
        <w:spacing w:after="159" w:line="258" w:lineRule="auto"/>
        <w:ind w:left="-5" w:right="43" w:hanging="10"/>
        <w:jc w:val="both"/>
        <w:rPr>
          <w:rFonts w:ascii="Calibri" w:eastAsia="Times New Roman" w:hAnsi="Calibri" w:cs="Calibri"/>
          <w:color w:val="000000"/>
          <w:lang w:val="it-IT" w:eastAsia="it-IT"/>
        </w:rPr>
      </w:pPr>
    </w:p>
    <w:p w14:paraId="3DD93C9B"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p w14:paraId="51F6D954"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sectPr w:rsidR="008F4A4B" w:rsidSect="003D1463">
      <w:headerReference w:type="default" r:id="rId8"/>
      <w:headerReference w:type="first" r:id="rId9"/>
      <w:pgSz w:w="11906" w:h="16838" w:code="9"/>
      <w:pgMar w:top="510" w:right="1134" w:bottom="51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12141" w14:textId="77777777" w:rsidR="00AB4724" w:rsidRDefault="00AB4724">
      <w:pPr>
        <w:spacing w:after="0" w:line="240" w:lineRule="auto"/>
      </w:pPr>
      <w:r>
        <w:separator/>
      </w:r>
    </w:p>
  </w:endnote>
  <w:endnote w:type="continuationSeparator" w:id="0">
    <w:p w14:paraId="30389E8E" w14:textId="77777777" w:rsidR="00AB4724" w:rsidRDefault="00AB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TimesNewRomanPSMT">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200E7" w14:textId="77777777" w:rsidR="00AB4724" w:rsidRDefault="00AB4724">
      <w:pPr>
        <w:spacing w:after="0" w:line="240" w:lineRule="auto"/>
      </w:pPr>
      <w:r>
        <w:separator/>
      </w:r>
    </w:p>
  </w:footnote>
  <w:footnote w:type="continuationSeparator" w:id="0">
    <w:p w14:paraId="4EA4F0CC" w14:textId="77777777" w:rsidR="00AB4724" w:rsidRDefault="00AB4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76C2"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5B3D401E" wp14:editId="57D192BE">
          <wp:extent cx="6120130" cy="10261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6665D840" w14:textId="77777777" w:rsidR="005D0B8D" w:rsidRPr="00A03D6E" w:rsidRDefault="005D0B8D" w:rsidP="005D0B8D">
    <w:pPr>
      <w:spacing w:after="55"/>
      <w:ind w:left="4390"/>
      <w:rPr>
        <w:rFonts w:ascii="Verdana" w:hAnsi="Verdana"/>
      </w:rPr>
    </w:pPr>
  </w:p>
  <w:p w14:paraId="6C25FF0A" w14:textId="77777777" w:rsidR="005D0B8D" w:rsidRPr="000915AC"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0915AC">
      <w:rPr>
        <w:rFonts w:ascii="Verdana" w:eastAsia="Times New Roman" w:hAnsi="Verdana" w:cs="Times New Roman"/>
        <w:b/>
        <w:sz w:val="24"/>
        <w:szCs w:val="24"/>
        <w:lang w:val="it-IT"/>
      </w:rPr>
      <w:t>ISTITUTO COMPRENSIVO STATALE "A. CAFFARO"</w:t>
    </w:r>
  </w:p>
  <w:p w14:paraId="08B62323" w14:textId="77777777" w:rsidR="005D0B8D" w:rsidRPr="000915AC" w:rsidRDefault="005D0B8D" w:rsidP="005D0B8D">
    <w:pPr>
      <w:spacing w:after="114"/>
      <w:jc w:val="center"/>
      <w:rPr>
        <w:rFonts w:ascii="Verdana" w:hAnsi="Verdana"/>
        <w:b/>
        <w:bCs/>
        <w:sz w:val="20"/>
        <w:szCs w:val="20"/>
        <w:lang w:val="it-IT"/>
      </w:rPr>
    </w:pPr>
    <w:r w:rsidRPr="000915AC">
      <w:rPr>
        <w:rFonts w:ascii="Verdana" w:hAnsi="Verdana"/>
        <w:b/>
        <w:bCs/>
        <w:sz w:val="20"/>
        <w:szCs w:val="20"/>
        <w:lang w:val="it-IT"/>
      </w:rPr>
      <w:t>Scuola dell’infanzia - Scuola primaria e scuola secondaria di primo grado</w:t>
    </w:r>
  </w:p>
  <w:p w14:paraId="7F5ECF8A" w14:textId="2D579A53" w:rsidR="009D6C0A" w:rsidRDefault="009D6C0A" w:rsidP="00B01C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9171"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210E52A8" wp14:editId="3D85B84B">
          <wp:extent cx="6120130" cy="10261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1E3D87E0" w14:textId="77777777" w:rsidR="005D0B8D" w:rsidRPr="00A03D6E" w:rsidRDefault="005D0B8D" w:rsidP="005D0B8D">
    <w:pPr>
      <w:spacing w:after="55"/>
      <w:ind w:left="4390"/>
      <w:rPr>
        <w:rFonts w:ascii="Verdana" w:hAnsi="Verdana"/>
      </w:rPr>
    </w:pPr>
  </w:p>
  <w:p w14:paraId="39925E76" w14:textId="77777777" w:rsidR="005D0B8D" w:rsidRPr="000915AC"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0915AC">
      <w:rPr>
        <w:rFonts w:ascii="Verdana" w:eastAsia="Times New Roman" w:hAnsi="Verdana" w:cs="Times New Roman"/>
        <w:b/>
        <w:sz w:val="24"/>
        <w:szCs w:val="24"/>
        <w:lang w:val="it-IT"/>
      </w:rPr>
      <w:t>ISTITUTO COMPRENSIVO STATALE "A. CAFFARO"</w:t>
    </w:r>
  </w:p>
  <w:p w14:paraId="3F3EB6A6" w14:textId="77777777" w:rsidR="005D0B8D" w:rsidRPr="000915AC" w:rsidRDefault="005D0B8D" w:rsidP="005D0B8D">
    <w:pPr>
      <w:spacing w:after="114"/>
      <w:jc w:val="center"/>
      <w:rPr>
        <w:rFonts w:ascii="Verdana" w:hAnsi="Verdana"/>
        <w:b/>
        <w:bCs/>
        <w:sz w:val="20"/>
        <w:szCs w:val="20"/>
        <w:lang w:val="it-IT"/>
      </w:rPr>
    </w:pPr>
    <w:r w:rsidRPr="000915AC">
      <w:rPr>
        <w:rFonts w:ascii="Verdana" w:hAnsi="Verdana"/>
        <w:b/>
        <w:bCs/>
        <w:sz w:val="20"/>
        <w:szCs w:val="20"/>
        <w:lang w:val="it-IT"/>
      </w:rPr>
      <w:t>Scuola dell’infanzia - Scuola primaria e scuola secondaria di primo grado</w:t>
    </w:r>
  </w:p>
  <w:p w14:paraId="63F1D9B7" w14:textId="77777777" w:rsidR="005D0B8D" w:rsidRPr="000915AC" w:rsidRDefault="005D0B8D" w:rsidP="005D0B8D">
    <w:pPr>
      <w:spacing w:after="0"/>
      <w:jc w:val="center"/>
      <w:rPr>
        <w:rFonts w:ascii="Verdana" w:hAnsi="Verdana"/>
        <w:sz w:val="20"/>
        <w:szCs w:val="20"/>
        <w:lang w:val="it-IT"/>
      </w:rPr>
    </w:pPr>
    <w:r w:rsidRPr="000915AC">
      <w:rPr>
        <w:rFonts w:ascii="Verdana" w:hAnsi="Verdana"/>
        <w:sz w:val="20"/>
        <w:szCs w:val="20"/>
        <w:lang w:val="it-IT"/>
      </w:rPr>
      <w:t>Via C. Bollea, 3 - 10060 BRICHERASIO (TO) - Tel. 0121-59168</w:t>
    </w:r>
  </w:p>
  <w:p w14:paraId="503A3266" w14:textId="77777777" w:rsidR="005D0B8D" w:rsidRPr="000915AC" w:rsidRDefault="005D0B8D" w:rsidP="005D0B8D">
    <w:pPr>
      <w:spacing w:after="0"/>
      <w:jc w:val="center"/>
      <w:rPr>
        <w:rFonts w:ascii="Verdana" w:hAnsi="Verdana"/>
        <w:sz w:val="20"/>
        <w:szCs w:val="20"/>
        <w:lang w:val="it-IT"/>
      </w:rPr>
    </w:pPr>
    <w:r w:rsidRPr="000915AC">
      <w:rPr>
        <w:rFonts w:ascii="Verdana" w:hAnsi="Verdana"/>
        <w:sz w:val="20"/>
        <w:szCs w:val="20"/>
        <w:lang w:val="it-IT"/>
      </w:rPr>
      <w:t xml:space="preserve">E-mail: </w:t>
    </w:r>
    <w:hyperlink r:id="rId2">
      <w:r w:rsidRPr="000915AC">
        <w:rPr>
          <w:rStyle w:val="CollegamentoInternet"/>
          <w:rFonts w:ascii="Verdana" w:hAnsi="Verdana"/>
          <w:lang w:val="it-IT"/>
        </w:rPr>
        <w:t>toic84200d@istruzione.it</w:t>
      </w:r>
    </w:hyperlink>
    <w:r w:rsidRPr="000915AC">
      <w:rPr>
        <w:rFonts w:ascii="Verdana" w:hAnsi="Verdana"/>
        <w:sz w:val="20"/>
        <w:szCs w:val="20"/>
        <w:lang w:val="it-IT"/>
      </w:rPr>
      <w:t xml:space="preserve"> PEC : </w:t>
    </w:r>
    <w:hyperlink r:id="rId3">
      <w:r w:rsidRPr="000915AC">
        <w:rPr>
          <w:rStyle w:val="CollegamentoInternet"/>
          <w:rFonts w:ascii="Verdana" w:hAnsi="Verdana"/>
          <w:lang w:val="it-IT"/>
        </w:rPr>
        <w:t>toic84200d@pec.istruzione.it</w:t>
      </w:r>
    </w:hyperlink>
  </w:p>
  <w:p w14:paraId="63AC42A0" w14:textId="77777777" w:rsidR="005D0B8D" w:rsidRPr="000915AC" w:rsidRDefault="005D0B8D" w:rsidP="005D0B8D">
    <w:pPr>
      <w:spacing w:after="0"/>
      <w:jc w:val="center"/>
      <w:rPr>
        <w:rFonts w:ascii="Verdana" w:hAnsi="Verdana"/>
        <w:sz w:val="20"/>
        <w:szCs w:val="20"/>
        <w:lang w:val="it-IT"/>
      </w:rPr>
    </w:pPr>
    <w:r w:rsidRPr="000915AC">
      <w:rPr>
        <w:rFonts w:ascii="Verdana" w:hAnsi="Verdana"/>
        <w:sz w:val="20"/>
        <w:szCs w:val="20"/>
        <w:lang w:val="it-IT"/>
      </w:rPr>
      <w:t xml:space="preserve">Sito: </w:t>
    </w:r>
    <w:hyperlink r:id="rId4">
      <w:r w:rsidRPr="000915AC">
        <w:rPr>
          <w:rStyle w:val="CollegamentoInternet"/>
          <w:rFonts w:ascii="Verdana" w:hAnsi="Verdana"/>
          <w:lang w:val="it-IT"/>
        </w:rPr>
        <w:t>www.icbricherasio.edu.it</w:t>
      </w:r>
    </w:hyperlink>
  </w:p>
  <w:p w14:paraId="6284F094" w14:textId="77777777" w:rsidR="005D0B8D" w:rsidRPr="000915AC" w:rsidRDefault="005D0B8D" w:rsidP="005D0B8D">
    <w:pPr>
      <w:spacing w:after="0"/>
      <w:jc w:val="center"/>
      <w:rPr>
        <w:rFonts w:ascii="Verdana" w:hAnsi="Verdana"/>
        <w:sz w:val="20"/>
        <w:szCs w:val="20"/>
        <w:lang w:val="it-IT"/>
      </w:rPr>
    </w:pPr>
    <w:r w:rsidRPr="000915AC">
      <w:rPr>
        <w:rFonts w:ascii="Verdana" w:hAnsi="Verdana"/>
        <w:sz w:val="20"/>
        <w:szCs w:val="20"/>
        <w:lang w:val="it-IT"/>
      </w:rPr>
      <w:t>C.F. 94544620019 - C.M. TOIC84200D</w:t>
    </w:r>
  </w:p>
  <w:p w14:paraId="5368F3AC" w14:textId="77777777" w:rsidR="009D6C0A" w:rsidRDefault="009D6C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0FF54E4C"/>
    <w:multiLevelType w:val="hybridMultilevel"/>
    <w:tmpl w:val="FB6AD28C"/>
    <w:lvl w:ilvl="0" w:tplc="CF9E6B80">
      <w:numFmt w:val="bullet"/>
      <w:lvlText w:val="-"/>
      <w:lvlJc w:val="left"/>
      <w:pPr>
        <w:ind w:left="163" w:hanging="142"/>
      </w:pPr>
      <w:rPr>
        <w:rFonts w:ascii="Times New Roman" w:eastAsia="Times New Roman" w:hAnsi="Times New Roman" w:cs="Times New Roman" w:hint="default"/>
        <w:b w:val="0"/>
        <w:bCs w:val="0"/>
        <w:i w:val="0"/>
        <w:iCs w:val="0"/>
        <w:spacing w:val="0"/>
        <w:w w:val="100"/>
        <w:sz w:val="16"/>
        <w:szCs w:val="16"/>
        <w:lang w:val="it-IT" w:eastAsia="en-US" w:bidi="ar-SA"/>
      </w:rPr>
    </w:lvl>
    <w:lvl w:ilvl="1" w:tplc="8228BB76">
      <w:numFmt w:val="bullet"/>
      <w:lvlText w:val="•"/>
      <w:lvlJc w:val="left"/>
      <w:pPr>
        <w:ind w:left="469" w:hanging="142"/>
      </w:pPr>
      <w:rPr>
        <w:rFonts w:hint="default"/>
        <w:lang w:val="it-IT" w:eastAsia="en-US" w:bidi="ar-SA"/>
      </w:rPr>
    </w:lvl>
    <w:lvl w:ilvl="2" w:tplc="4DF2B0D8">
      <w:numFmt w:val="bullet"/>
      <w:lvlText w:val="•"/>
      <w:lvlJc w:val="left"/>
      <w:pPr>
        <w:ind w:left="778" w:hanging="142"/>
      </w:pPr>
      <w:rPr>
        <w:rFonts w:hint="default"/>
        <w:lang w:val="it-IT" w:eastAsia="en-US" w:bidi="ar-SA"/>
      </w:rPr>
    </w:lvl>
    <w:lvl w:ilvl="3" w:tplc="BEA661C8">
      <w:numFmt w:val="bullet"/>
      <w:lvlText w:val="•"/>
      <w:lvlJc w:val="left"/>
      <w:pPr>
        <w:ind w:left="1087" w:hanging="142"/>
      </w:pPr>
      <w:rPr>
        <w:rFonts w:hint="default"/>
        <w:lang w:val="it-IT" w:eastAsia="en-US" w:bidi="ar-SA"/>
      </w:rPr>
    </w:lvl>
    <w:lvl w:ilvl="4" w:tplc="CBE0F890">
      <w:numFmt w:val="bullet"/>
      <w:lvlText w:val="•"/>
      <w:lvlJc w:val="left"/>
      <w:pPr>
        <w:ind w:left="1396" w:hanging="142"/>
      </w:pPr>
      <w:rPr>
        <w:rFonts w:hint="default"/>
        <w:lang w:val="it-IT" w:eastAsia="en-US" w:bidi="ar-SA"/>
      </w:rPr>
    </w:lvl>
    <w:lvl w:ilvl="5" w:tplc="38CC4D16">
      <w:numFmt w:val="bullet"/>
      <w:lvlText w:val="•"/>
      <w:lvlJc w:val="left"/>
      <w:pPr>
        <w:ind w:left="1706" w:hanging="142"/>
      </w:pPr>
      <w:rPr>
        <w:rFonts w:hint="default"/>
        <w:lang w:val="it-IT" w:eastAsia="en-US" w:bidi="ar-SA"/>
      </w:rPr>
    </w:lvl>
    <w:lvl w:ilvl="6" w:tplc="C99A9A32">
      <w:numFmt w:val="bullet"/>
      <w:lvlText w:val="•"/>
      <w:lvlJc w:val="left"/>
      <w:pPr>
        <w:ind w:left="2015" w:hanging="142"/>
      </w:pPr>
      <w:rPr>
        <w:rFonts w:hint="default"/>
        <w:lang w:val="it-IT" w:eastAsia="en-US" w:bidi="ar-SA"/>
      </w:rPr>
    </w:lvl>
    <w:lvl w:ilvl="7" w:tplc="07BAA626">
      <w:numFmt w:val="bullet"/>
      <w:lvlText w:val="•"/>
      <w:lvlJc w:val="left"/>
      <w:pPr>
        <w:ind w:left="2324" w:hanging="142"/>
      </w:pPr>
      <w:rPr>
        <w:rFonts w:hint="default"/>
        <w:lang w:val="it-IT" w:eastAsia="en-US" w:bidi="ar-SA"/>
      </w:rPr>
    </w:lvl>
    <w:lvl w:ilvl="8" w:tplc="9B6626EA">
      <w:numFmt w:val="bullet"/>
      <w:lvlText w:val="•"/>
      <w:lvlJc w:val="left"/>
      <w:pPr>
        <w:ind w:left="2633" w:hanging="142"/>
      </w:pPr>
      <w:rPr>
        <w:rFonts w:hint="default"/>
        <w:lang w:val="it-IT" w:eastAsia="en-US" w:bidi="ar-SA"/>
      </w:rPr>
    </w:lvl>
  </w:abstractNum>
  <w:abstractNum w:abstractNumId="10"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10873F3"/>
    <w:multiLevelType w:val="hybridMultilevel"/>
    <w:tmpl w:val="0CFED44E"/>
    <w:lvl w:ilvl="0" w:tplc="62C0E7F4">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034CB40A">
      <w:numFmt w:val="bullet"/>
      <w:lvlText w:val="•"/>
      <w:lvlJc w:val="left"/>
      <w:pPr>
        <w:ind w:left="595" w:hanging="192"/>
      </w:pPr>
      <w:rPr>
        <w:rFonts w:hint="default"/>
        <w:lang w:val="it-IT" w:eastAsia="en-US" w:bidi="ar-SA"/>
      </w:rPr>
    </w:lvl>
    <w:lvl w:ilvl="2" w:tplc="79760E8C">
      <w:numFmt w:val="bullet"/>
      <w:lvlText w:val="•"/>
      <w:lvlJc w:val="left"/>
      <w:pPr>
        <w:ind w:left="890" w:hanging="192"/>
      </w:pPr>
      <w:rPr>
        <w:rFonts w:hint="default"/>
        <w:lang w:val="it-IT" w:eastAsia="en-US" w:bidi="ar-SA"/>
      </w:rPr>
    </w:lvl>
    <w:lvl w:ilvl="3" w:tplc="921493B6">
      <w:numFmt w:val="bullet"/>
      <w:lvlText w:val="•"/>
      <w:lvlJc w:val="left"/>
      <w:pPr>
        <w:ind w:left="1185" w:hanging="192"/>
      </w:pPr>
      <w:rPr>
        <w:rFonts w:hint="default"/>
        <w:lang w:val="it-IT" w:eastAsia="en-US" w:bidi="ar-SA"/>
      </w:rPr>
    </w:lvl>
    <w:lvl w:ilvl="4" w:tplc="57DC1728">
      <w:numFmt w:val="bullet"/>
      <w:lvlText w:val="•"/>
      <w:lvlJc w:val="left"/>
      <w:pPr>
        <w:ind w:left="1480" w:hanging="192"/>
      </w:pPr>
      <w:rPr>
        <w:rFonts w:hint="default"/>
        <w:lang w:val="it-IT" w:eastAsia="en-US" w:bidi="ar-SA"/>
      </w:rPr>
    </w:lvl>
    <w:lvl w:ilvl="5" w:tplc="C8CA8522">
      <w:numFmt w:val="bullet"/>
      <w:lvlText w:val="•"/>
      <w:lvlJc w:val="left"/>
      <w:pPr>
        <w:ind w:left="1776" w:hanging="192"/>
      </w:pPr>
      <w:rPr>
        <w:rFonts w:hint="default"/>
        <w:lang w:val="it-IT" w:eastAsia="en-US" w:bidi="ar-SA"/>
      </w:rPr>
    </w:lvl>
    <w:lvl w:ilvl="6" w:tplc="DBA02C10">
      <w:numFmt w:val="bullet"/>
      <w:lvlText w:val="•"/>
      <w:lvlJc w:val="left"/>
      <w:pPr>
        <w:ind w:left="2071" w:hanging="192"/>
      </w:pPr>
      <w:rPr>
        <w:rFonts w:hint="default"/>
        <w:lang w:val="it-IT" w:eastAsia="en-US" w:bidi="ar-SA"/>
      </w:rPr>
    </w:lvl>
    <w:lvl w:ilvl="7" w:tplc="E85A4E46">
      <w:numFmt w:val="bullet"/>
      <w:lvlText w:val="•"/>
      <w:lvlJc w:val="left"/>
      <w:pPr>
        <w:ind w:left="2366" w:hanging="192"/>
      </w:pPr>
      <w:rPr>
        <w:rFonts w:hint="default"/>
        <w:lang w:val="it-IT" w:eastAsia="en-US" w:bidi="ar-SA"/>
      </w:rPr>
    </w:lvl>
    <w:lvl w:ilvl="8" w:tplc="4D9818A4">
      <w:numFmt w:val="bullet"/>
      <w:lvlText w:val="•"/>
      <w:lvlJc w:val="left"/>
      <w:pPr>
        <w:ind w:left="2661" w:hanging="192"/>
      </w:pPr>
      <w:rPr>
        <w:rFonts w:hint="default"/>
        <w:lang w:val="it-IT" w:eastAsia="en-US" w:bidi="ar-SA"/>
      </w:rPr>
    </w:lvl>
  </w:abstractNum>
  <w:abstractNum w:abstractNumId="13"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8"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5"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6"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30"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52D92869"/>
    <w:multiLevelType w:val="hybridMultilevel"/>
    <w:tmpl w:val="1B50201E"/>
    <w:lvl w:ilvl="0" w:tplc="9DEE4056">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B8D09680">
      <w:numFmt w:val="bullet"/>
      <w:lvlText w:val="•"/>
      <w:lvlJc w:val="left"/>
      <w:pPr>
        <w:ind w:left="595" w:hanging="192"/>
      </w:pPr>
      <w:rPr>
        <w:rFonts w:hint="default"/>
        <w:lang w:val="it-IT" w:eastAsia="en-US" w:bidi="ar-SA"/>
      </w:rPr>
    </w:lvl>
    <w:lvl w:ilvl="2" w:tplc="4B10F87C">
      <w:numFmt w:val="bullet"/>
      <w:lvlText w:val="•"/>
      <w:lvlJc w:val="left"/>
      <w:pPr>
        <w:ind w:left="890" w:hanging="192"/>
      </w:pPr>
      <w:rPr>
        <w:rFonts w:hint="default"/>
        <w:lang w:val="it-IT" w:eastAsia="en-US" w:bidi="ar-SA"/>
      </w:rPr>
    </w:lvl>
    <w:lvl w:ilvl="3" w:tplc="75FE2A82">
      <w:numFmt w:val="bullet"/>
      <w:lvlText w:val="•"/>
      <w:lvlJc w:val="left"/>
      <w:pPr>
        <w:ind w:left="1185" w:hanging="192"/>
      </w:pPr>
      <w:rPr>
        <w:rFonts w:hint="default"/>
        <w:lang w:val="it-IT" w:eastAsia="en-US" w:bidi="ar-SA"/>
      </w:rPr>
    </w:lvl>
    <w:lvl w:ilvl="4" w:tplc="1F72D89A">
      <w:numFmt w:val="bullet"/>
      <w:lvlText w:val="•"/>
      <w:lvlJc w:val="left"/>
      <w:pPr>
        <w:ind w:left="1480" w:hanging="192"/>
      </w:pPr>
      <w:rPr>
        <w:rFonts w:hint="default"/>
        <w:lang w:val="it-IT" w:eastAsia="en-US" w:bidi="ar-SA"/>
      </w:rPr>
    </w:lvl>
    <w:lvl w:ilvl="5" w:tplc="2B944602">
      <w:numFmt w:val="bullet"/>
      <w:lvlText w:val="•"/>
      <w:lvlJc w:val="left"/>
      <w:pPr>
        <w:ind w:left="1776" w:hanging="192"/>
      </w:pPr>
      <w:rPr>
        <w:rFonts w:hint="default"/>
        <w:lang w:val="it-IT" w:eastAsia="en-US" w:bidi="ar-SA"/>
      </w:rPr>
    </w:lvl>
    <w:lvl w:ilvl="6" w:tplc="4F6447C4">
      <w:numFmt w:val="bullet"/>
      <w:lvlText w:val="•"/>
      <w:lvlJc w:val="left"/>
      <w:pPr>
        <w:ind w:left="2071" w:hanging="192"/>
      </w:pPr>
      <w:rPr>
        <w:rFonts w:hint="default"/>
        <w:lang w:val="it-IT" w:eastAsia="en-US" w:bidi="ar-SA"/>
      </w:rPr>
    </w:lvl>
    <w:lvl w:ilvl="7" w:tplc="8CAC3960">
      <w:numFmt w:val="bullet"/>
      <w:lvlText w:val="•"/>
      <w:lvlJc w:val="left"/>
      <w:pPr>
        <w:ind w:left="2366" w:hanging="192"/>
      </w:pPr>
      <w:rPr>
        <w:rFonts w:hint="default"/>
        <w:lang w:val="it-IT" w:eastAsia="en-US" w:bidi="ar-SA"/>
      </w:rPr>
    </w:lvl>
    <w:lvl w:ilvl="8" w:tplc="91B8D486">
      <w:numFmt w:val="bullet"/>
      <w:lvlText w:val="•"/>
      <w:lvlJc w:val="left"/>
      <w:pPr>
        <w:ind w:left="2661" w:hanging="192"/>
      </w:pPr>
      <w:rPr>
        <w:rFonts w:hint="default"/>
        <w:lang w:val="it-IT" w:eastAsia="en-US" w:bidi="ar-SA"/>
      </w:rPr>
    </w:lvl>
  </w:abstractNum>
  <w:abstractNum w:abstractNumId="3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11C3EA5"/>
    <w:multiLevelType w:val="hybridMultilevel"/>
    <w:tmpl w:val="F5149CE2"/>
    <w:lvl w:ilvl="0" w:tplc="FD12436E">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5B6C9BB6">
      <w:numFmt w:val="bullet"/>
      <w:lvlText w:val="•"/>
      <w:lvlJc w:val="left"/>
      <w:pPr>
        <w:ind w:left="595" w:hanging="192"/>
      </w:pPr>
      <w:rPr>
        <w:rFonts w:hint="default"/>
        <w:lang w:val="it-IT" w:eastAsia="en-US" w:bidi="ar-SA"/>
      </w:rPr>
    </w:lvl>
    <w:lvl w:ilvl="2" w:tplc="2DC0A1F0">
      <w:numFmt w:val="bullet"/>
      <w:lvlText w:val="•"/>
      <w:lvlJc w:val="left"/>
      <w:pPr>
        <w:ind w:left="890" w:hanging="192"/>
      </w:pPr>
      <w:rPr>
        <w:rFonts w:hint="default"/>
        <w:lang w:val="it-IT" w:eastAsia="en-US" w:bidi="ar-SA"/>
      </w:rPr>
    </w:lvl>
    <w:lvl w:ilvl="3" w:tplc="13D63F8C">
      <w:numFmt w:val="bullet"/>
      <w:lvlText w:val="•"/>
      <w:lvlJc w:val="left"/>
      <w:pPr>
        <w:ind w:left="1185" w:hanging="192"/>
      </w:pPr>
      <w:rPr>
        <w:rFonts w:hint="default"/>
        <w:lang w:val="it-IT" w:eastAsia="en-US" w:bidi="ar-SA"/>
      </w:rPr>
    </w:lvl>
    <w:lvl w:ilvl="4" w:tplc="3D6A71BC">
      <w:numFmt w:val="bullet"/>
      <w:lvlText w:val="•"/>
      <w:lvlJc w:val="left"/>
      <w:pPr>
        <w:ind w:left="1480" w:hanging="192"/>
      </w:pPr>
      <w:rPr>
        <w:rFonts w:hint="default"/>
        <w:lang w:val="it-IT" w:eastAsia="en-US" w:bidi="ar-SA"/>
      </w:rPr>
    </w:lvl>
    <w:lvl w:ilvl="5" w:tplc="A1304368">
      <w:numFmt w:val="bullet"/>
      <w:lvlText w:val="•"/>
      <w:lvlJc w:val="left"/>
      <w:pPr>
        <w:ind w:left="1776" w:hanging="192"/>
      </w:pPr>
      <w:rPr>
        <w:rFonts w:hint="default"/>
        <w:lang w:val="it-IT" w:eastAsia="en-US" w:bidi="ar-SA"/>
      </w:rPr>
    </w:lvl>
    <w:lvl w:ilvl="6" w:tplc="5964E75C">
      <w:numFmt w:val="bullet"/>
      <w:lvlText w:val="•"/>
      <w:lvlJc w:val="left"/>
      <w:pPr>
        <w:ind w:left="2071" w:hanging="192"/>
      </w:pPr>
      <w:rPr>
        <w:rFonts w:hint="default"/>
        <w:lang w:val="it-IT" w:eastAsia="en-US" w:bidi="ar-SA"/>
      </w:rPr>
    </w:lvl>
    <w:lvl w:ilvl="7" w:tplc="324ABA40">
      <w:numFmt w:val="bullet"/>
      <w:lvlText w:val="•"/>
      <w:lvlJc w:val="left"/>
      <w:pPr>
        <w:ind w:left="2366" w:hanging="192"/>
      </w:pPr>
      <w:rPr>
        <w:rFonts w:hint="default"/>
        <w:lang w:val="it-IT" w:eastAsia="en-US" w:bidi="ar-SA"/>
      </w:rPr>
    </w:lvl>
    <w:lvl w:ilvl="8" w:tplc="DAA0B07A">
      <w:numFmt w:val="bullet"/>
      <w:lvlText w:val="•"/>
      <w:lvlJc w:val="left"/>
      <w:pPr>
        <w:ind w:left="2661" w:hanging="192"/>
      </w:pPr>
      <w:rPr>
        <w:rFonts w:hint="default"/>
        <w:lang w:val="it-IT" w:eastAsia="en-US" w:bidi="ar-SA"/>
      </w:rPr>
    </w:lvl>
  </w:abstractNum>
  <w:abstractNum w:abstractNumId="37"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2" w15:restartNumberingAfterBreak="0">
    <w:nsid w:val="76AD1376"/>
    <w:multiLevelType w:val="hybridMultilevel"/>
    <w:tmpl w:val="6FC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1453932">
    <w:abstractNumId w:val="39"/>
  </w:num>
  <w:num w:numId="2" w16cid:durableId="632173750">
    <w:abstractNumId w:val="22"/>
  </w:num>
  <w:num w:numId="3" w16cid:durableId="1167865148">
    <w:abstractNumId w:val="43"/>
  </w:num>
  <w:num w:numId="4" w16cid:durableId="1875270974">
    <w:abstractNumId w:val="10"/>
  </w:num>
  <w:num w:numId="5" w16cid:durableId="554001821">
    <w:abstractNumId w:val="7"/>
  </w:num>
  <w:num w:numId="6" w16cid:durableId="719671379">
    <w:abstractNumId w:val="23"/>
  </w:num>
  <w:num w:numId="7" w16cid:durableId="961693201">
    <w:abstractNumId w:val="35"/>
  </w:num>
  <w:num w:numId="8" w16cid:durableId="208146841">
    <w:abstractNumId w:val="0"/>
  </w:num>
  <w:num w:numId="9" w16cid:durableId="2033916052">
    <w:abstractNumId w:val="1"/>
  </w:num>
  <w:num w:numId="10" w16cid:durableId="1739203270">
    <w:abstractNumId w:val="2"/>
  </w:num>
  <w:num w:numId="11" w16cid:durableId="1681159682">
    <w:abstractNumId w:val="26"/>
  </w:num>
  <w:num w:numId="12" w16cid:durableId="452678104">
    <w:abstractNumId w:val="15"/>
  </w:num>
  <w:num w:numId="13" w16cid:durableId="635988452">
    <w:abstractNumId w:val="40"/>
  </w:num>
  <w:num w:numId="14" w16cid:durableId="2075349794">
    <w:abstractNumId w:val="28"/>
  </w:num>
  <w:num w:numId="15" w16cid:durableId="1285500643">
    <w:abstractNumId w:val="20"/>
  </w:num>
  <w:num w:numId="16" w16cid:durableId="1866358435">
    <w:abstractNumId w:val="33"/>
  </w:num>
  <w:num w:numId="17" w16cid:durableId="842092988">
    <w:abstractNumId w:val="38"/>
  </w:num>
  <w:num w:numId="18" w16cid:durableId="1032195275">
    <w:abstractNumId w:val="11"/>
  </w:num>
  <w:num w:numId="19" w16cid:durableId="796483984">
    <w:abstractNumId w:val="3"/>
  </w:num>
  <w:num w:numId="20" w16cid:durableId="68431265">
    <w:abstractNumId w:val="4"/>
  </w:num>
  <w:num w:numId="21" w16cid:durableId="461847549">
    <w:abstractNumId w:val="16"/>
  </w:num>
  <w:num w:numId="22" w16cid:durableId="983892002">
    <w:abstractNumId w:val="34"/>
  </w:num>
  <w:num w:numId="23" w16cid:durableId="801918698">
    <w:abstractNumId w:val="17"/>
  </w:num>
  <w:num w:numId="24" w16cid:durableId="13380719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6116753">
    <w:abstractNumId w:val="27"/>
  </w:num>
  <w:num w:numId="26" w16cid:durableId="188495096">
    <w:abstractNumId w:val="8"/>
  </w:num>
  <w:num w:numId="27" w16cid:durableId="2018076909">
    <w:abstractNumId w:val="30"/>
  </w:num>
  <w:num w:numId="28" w16cid:durableId="1504591349">
    <w:abstractNumId w:val="19"/>
  </w:num>
  <w:num w:numId="29" w16cid:durableId="1938100912">
    <w:abstractNumId w:val="42"/>
  </w:num>
  <w:num w:numId="30" w16cid:durableId="1779984286">
    <w:abstractNumId w:val="21"/>
  </w:num>
  <w:num w:numId="31" w16cid:durableId="252201021">
    <w:abstractNumId w:val="6"/>
  </w:num>
  <w:num w:numId="32" w16cid:durableId="1372148292">
    <w:abstractNumId w:val="29"/>
  </w:num>
  <w:num w:numId="33" w16cid:durableId="1888253797">
    <w:abstractNumId w:val="18"/>
  </w:num>
  <w:num w:numId="34" w16cid:durableId="1363703687">
    <w:abstractNumId w:val="24"/>
  </w:num>
  <w:num w:numId="35" w16cid:durableId="979847688">
    <w:abstractNumId w:val="25"/>
  </w:num>
  <w:num w:numId="36" w16cid:durableId="386029971">
    <w:abstractNumId w:val="41"/>
  </w:num>
  <w:num w:numId="37" w16cid:durableId="1846940591">
    <w:abstractNumId w:val="5"/>
  </w:num>
  <w:num w:numId="38" w16cid:durableId="1315139152">
    <w:abstractNumId w:val="32"/>
  </w:num>
  <w:num w:numId="39" w16cid:durableId="1139880694">
    <w:abstractNumId w:val="37"/>
  </w:num>
  <w:num w:numId="40" w16cid:durableId="1348141904">
    <w:abstractNumId w:val="14"/>
  </w:num>
  <w:num w:numId="41" w16cid:durableId="1630041415">
    <w:abstractNumId w:val="13"/>
  </w:num>
  <w:num w:numId="42" w16cid:durableId="702904977">
    <w:abstractNumId w:val="9"/>
  </w:num>
  <w:num w:numId="43" w16cid:durableId="1826319919">
    <w:abstractNumId w:val="12"/>
  </w:num>
  <w:num w:numId="44" w16cid:durableId="1312518908">
    <w:abstractNumId w:val="31"/>
  </w:num>
  <w:num w:numId="45" w16cid:durableId="20749192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42"/>
    <w:rsid w:val="0000137F"/>
    <w:rsid w:val="0004349D"/>
    <w:rsid w:val="000450BE"/>
    <w:rsid w:val="000456D2"/>
    <w:rsid w:val="00050822"/>
    <w:rsid w:val="00053470"/>
    <w:rsid w:val="00072A76"/>
    <w:rsid w:val="000906B2"/>
    <w:rsid w:val="000915AC"/>
    <w:rsid w:val="00091E7C"/>
    <w:rsid w:val="000922E8"/>
    <w:rsid w:val="000A4C2C"/>
    <w:rsid w:val="000B1532"/>
    <w:rsid w:val="000D21E5"/>
    <w:rsid w:val="000D2E78"/>
    <w:rsid w:val="000E1693"/>
    <w:rsid w:val="000E1C42"/>
    <w:rsid w:val="000E4ADA"/>
    <w:rsid w:val="000E7B1F"/>
    <w:rsid w:val="000F49C0"/>
    <w:rsid w:val="000F64AB"/>
    <w:rsid w:val="0010120C"/>
    <w:rsid w:val="00101742"/>
    <w:rsid w:val="00102D44"/>
    <w:rsid w:val="00110BA2"/>
    <w:rsid w:val="00141314"/>
    <w:rsid w:val="0014315D"/>
    <w:rsid w:val="00143885"/>
    <w:rsid w:val="00154C5D"/>
    <w:rsid w:val="001563B1"/>
    <w:rsid w:val="001630FB"/>
    <w:rsid w:val="0018158D"/>
    <w:rsid w:val="0019378F"/>
    <w:rsid w:val="001A17AE"/>
    <w:rsid w:val="001A3C6E"/>
    <w:rsid w:val="001B21AB"/>
    <w:rsid w:val="001C7017"/>
    <w:rsid w:val="001D2189"/>
    <w:rsid w:val="001D342E"/>
    <w:rsid w:val="001F22CA"/>
    <w:rsid w:val="00216386"/>
    <w:rsid w:val="002315CC"/>
    <w:rsid w:val="00236050"/>
    <w:rsid w:val="00237104"/>
    <w:rsid w:val="00247CB2"/>
    <w:rsid w:val="002525AE"/>
    <w:rsid w:val="002542E2"/>
    <w:rsid w:val="00257235"/>
    <w:rsid w:val="00265A8A"/>
    <w:rsid w:val="0026621C"/>
    <w:rsid w:val="00277352"/>
    <w:rsid w:val="002809D0"/>
    <w:rsid w:val="0028791E"/>
    <w:rsid w:val="00292813"/>
    <w:rsid w:val="002B4312"/>
    <w:rsid w:val="002B5F47"/>
    <w:rsid w:val="002B5F4A"/>
    <w:rsid w:val="002C3D5B"/>
    <w:rsid w:val="002C60C7"/>
    <w:rsid w:val="002D0811"/>
    <w:rsid w:val="002D5706"/>
    <w:rsid w:val="002E4E46"/>
    <w:rsid w:val="002F03B4"/>
    <w:rsid w:val="002F2659"/>
    <w:rsid w:val="002F6783"/>
    <w:rsid w:val="00302F41"/>
    <w:rsid w:val="00303150"/>
    <w:rsid w:val="003044B4"/>
    <w:rsid w:val="00312230"/>
    <w:rsid w:val="00314BA3"/>
    <w:rsid w:val="00320554"/>
    <w:rsid w:val="00320688"/>
    <w:rsid w:val="00322035"/>
    <w:rsid w:val="00326A71"/>
    <w:rsid w:val="00326FE9"/>
    <w:rsid w:val="00332E7A"/>
    <w:rsid w:val="00333523"/>
    <w:rsid w:val="003358E0"/>
    <w:rsid w:val="0034113C"/>
    <w:rsid w:val="0034600E"/>
    <w:rsid w:val="003528F1"/>
    <w:rsid w:val="00354B8B"/>
    <w:rsid w:val="003656F4"/>
    <w:rsid w:val="00371151"/>
    <w:rsid w:val="00371670"/>
    <w:rsid w:val="00371858"/>
    <w:rsid w:val="0038001E"/>
    <w:rsid w:val="0038136E"/>
    <w:rsid w:val="00381A93"/>
    <w:rsid w:val="0038220A"/>
    <w:rsid w:val="00382B73"/>
    <w:rsid w:val="00394F1B"/>
    <w:rsid w:val="003B63B1"/>
    <w:rsid w:val="003C3B78"/>
    <w:rsid w:val="003D1463"/>
    <w:rsid w:val="003D717A"/>
    <w:rsid w:val="003E15F9"/>
    <w:rsid w:val="003E4F50"/>
    <w:rsid w:val="00400B9E"/>
    <w:rsid w:val="00400F69"/>
    <w:rsid w:val="00430102"/>
    <w:rsid w:val="004467E1"/>
    <w:rsid w:val="0046568B"/>
    <w:rsid w:val="00467CE2"/>
    <w:rsid w:val="0047436F"/>
    <w:rsid w:val="00475153"/>
    <w:rsid w:val="00482443"/>
    <w:rsid w:val="00487B99"/>
    <w:rsid w:val="004920A8"/>
    <w:rsid w:val="0049381D"/>
    <w:rsid w:val="00495BC1"/>
    <w:rsid w:val="004B753A"/>
    <w:rsid w:val="004C0B6D"/>
    <w:rsid w:val="004C612A"/>
    <w:rsid w:val="004D4278"/>
    <w:rsid w:val="004E2C8E"/>
    <w:rsid w:val="004F2FCD"/>
    <w:rsid w:val="004F5A8A"/>
    <w:rsid w:val="004F73F7"/>
    <w:rsid w:val="004F77AA"/>
    <w:rsid w:val="005118FF"/>
    <w:rsid w:val="00515A0B"/>
    <w:rsid w:val="00520695"/>
    <w:rsid w:val="005223E5"/>
    <w:rsid w:val="00530BD3"/>
    <w:rsid w:val="00575A89"/>
    <w:rsid w:val="0058120E"/>
    <w:rsid w:val="00582BE3"/>
    <w:rsid w:val="00590163"/>
    <w:rsid w:val="00595142"/>
    <w:rsid w:val="005B39BB"/>
    <w:rsid w:val="005B60C1"/>
    <w:rsid w:val="005B7E96"/>
    <w:rsid w:val="005D0B8D"/>
    <w:rsid w:val="005D1065"/>
    <w:rsid w:val="005D63FE"/>
    <w:rsid w:val="005D6C47"/>
    <w:rsid w:val="005E2A79"/>
    <w:rsid w:val="005E72F9"/>
    <w:rsid w:val="005F511E"/>
    <w:rsid w:val="00622AF3"/>
    <w:rsid w:val="00623B6B"/>
    <w:rsid w:val="00624302"/>
    <w:rsid w:val="0063048B"/>
    <w:rsid w:val="00635B2C"/>
    <w:rsid w:val="0064237D"/>
    <w:rsid w:val="0065684D"/>
    <w:rsid w:val="006649C0"/>
    <w:rsid w:val="006B24C8"/>
    <w:rsid w:val="006C6D1E"/>
    <w:rsid w:val="006C6E4D"/>
    <w:rsid w:val="006D7516"/>
    <w:rsid w:val="006E0471"/>
    <w:rsid w:val="006E1E16"/>
    <w:rsid w:val="006E5ECB"/>
    <w:rsid w:val="006F323F"/>
    <w:rsid w:val="006F6B7B"/>
    <w:rsid w:val="007075C6"/>
    <w:rsid w:val="00712EBF"/>
    <w:rsid w:val="00717067"/>
    <w:rsid w:val="00724A32"/>
    <w:rsid w:val="00725842"/>
    <w:rsid w:val="0073095C"/>
    <w:rsid w:val="00736295"/>
    <w:rsid w:val="007409CB"/>
    <w:rsid w:val="00742803"/>
    <w:rsid w:val="0074418E"/>
    <w:rsid w:val="00751448"/>
    <w:rsid w:val="0076078B"/>
    <w:rsid w:val="00762D6F"/>
    <w:rsid w:val="00766675"/>
    <w:rsid w:val="007A4F0D"/>
    <w:rsid w:val="007C209C"/>
    <w:rsid w:val="007C5FFE"/>
    <w:rsid w:val="007D1342"/>
    <w:rsid w:val="007D7642"/>
    <w:rsid w:val="007E29B8"/>
    <w:rsid w:val="007E3A6F"/>
    <w:rsid w:val="007E47D4"/>
    <w:rsid w:val="007E6006"/>
    <w:rsid w:val="0080399C"/>
    <w:rsid w:val="00814C67"/>
    <w:rsid w:val="00822A08"/>
    <w:rsid w:val="00825E06"/>
    <w:rsid w:val="008334C2"/>
    <w:rsid w:val="00841A39"/>
    <w:rsid w:val="008519EE"/>
    <w:rsid w:val="00853ED1"/>
    <w:rsid w:val="008627C5"/>
    <w:rsid w:val="00870042"/>
    <w:rsid w:val="0087553C"/>
    <w:rsid w:val="00881399"/>
    <w:rsid w:val="008877FC"/>
    <w:rsid w:val="008A1532"/>
    <w:rsid w:val="008A4AE1"/>
    <w:rsid w:val="008A6E45"/>
    <w:rsid w:val="008A7E64"/>
    <w:rsid w:val="008B2306"/>
    <w:rsid w:val="008B5ACA"/>
    <w:rsid w:val="008B64B5"/>
    <w:rsid w:val="008B6700"/>
    <w:rsid w:val="008C426D"/>
    <w:rsid w:val="008C45FB"/>
    <w:rsid w:val="008D6FE2"/>
    <w:rsid w:val="008F38AA"/>
    <w:rsid w:val="008F3DCC"/>
    <w:rsid w:val="008F4A4B"/>
    <w:rsid w:val="0090577D"/>
    <w:rsid w:val="00921FC5"/>
    <w:rsid w:val="00937D0F"/>
    <w:rsid w:val="00945D9B"/>
    <w:rsid w:val="00956B54"/>
    <w:rsid w:val="009720DA"/>
    <w:rsid w:val="0097525D"/>
    <w:rsid w:val="009A7CC4"/>
    <w:rsid w:val="009B020B"/>
    <w:rsid w:val="009B12B7"/>
    <w:rsid w:val="009B179C"/>
    <w:rsid w:val="009C50E8"/>
    <w:rsid w:val="009D55FB"/>
    <w:rsid w:val="009D5BFF"/>
    <w:rsid w:val="009D6C0A"/>
    <w:rsid w:val="009E00FD"/>
    <w:rsid w:val="009F6B10"/>
    <w:rsid w:val="00A046E9"/>
    <w:rsid w:val="00A126D9"/>
    <w:rsid w:val="00A12FB0"/>
    <w:rsid w:val="00A258B0"/>
    <w:rsid w:val="00A3252F"/>
    <w:rsid w:val="00A37412"/>
    <w:rsid w:val="00A573CF"/>
    <w:rsid w:val="00A60133"/>
    <w:rsid w:val="00A63983"/>
    <w:rsid w:val="00A74A82"/>
    <w:rsid w:val="00A819C1"/>
    <w:rsid w:val="00A82F8D"/>
    <w:rsid w:val="00A836F8"/>
    <w:rsid w:val="00A84C20"/>
    <w:rsid w:val="00A91782"/>
    <w:rsid w:val="00A93085"/>
    <w:rsid w:val="00AA0487"/>
    <w:rsid w:val="00AA0AD5"/>
    <w:rsid w:val="00AB4724"/>
    <w:rsid w:val="00AC4C7F"/>
    <w:rsid w:val="00AD0479"/>
    <w:rsid w:val="00AD19FE"/>
    <w:rsid w:val="00AE7538"/>
    <w:rsid w:val="00B00ED5"/>
    <w:rsid w:val="00B01C15"/>
    <w:rsid w:val="00B1791D"/>
    <w:rsid w:val="00B22AED"/>
    <w:rsid w:val="00B52381"/>
    <w:rsid w:val="00B6079B"/>
    <w:rsid w:val="00B83CF8"/>
    <w:rsid w:val="00B87685"/>
    <w:rsid w:val="00BA53F2"/>
    <w:rsid w:val="00BA71B2"/>
    <w:rsid w:val="00BC1000"/>
    <w:rsid w:val="00BE3441"/>
    <w:rsid w:val="00BF3F96"/>
    <w:rsid w:val="00C0587E"/>
    <w:rsid w:val="00C13CBB"/>
    <w:rsid w:val="00C2247E"/>
    <w:rsid w:val="00C226E5"/>
    <w:rsid w:val="00C24D5B"/>
    <w:rsid w:val="00C35455"/>
    <w:rsid w:val="00C36AD4"/>
    <w:rsid w:val="00C4403D"/>
    <w:rsid w:val="00C4444E"/>
    <w:rsid w:val="00C50AC4"/>
    <w:rsid w:val="00C65756"/>
    <w:rsid w:val="00C67B53"/>
    <w:rsid w:val="00C73354"/>
    <w:rsid w:val="00C77D9E"/>
    <w:rsid w:val="00C80FE7"/>
    <w:rsid w:val="00C876B3"/>
    <w:rsid w:val="00CA7B15"/>
    <w:rsid w:val="00CA7FE4"/>
    <w:rsid w:val="00CB0BE7"/>
    <w:rsid w:val="00CB29B8"/>
    <w:rsid w:val="00CC181A"/>
    <w:rsid w:val="00CC40CA"/>
    <w:rsid w:val="00CC65EC"/>
    <w:rsid w:val="00CD383F"/>
    <w:rsid w:val="00CE09C9"/>
    <w:rsid w:val="00CE2860"/>
    <w:rsid w:val="00CE66B8"/>
    <w:rsid w:val="00CE6D02"/>
    <w:rsid w:val="00CF062E"/>
    <w:rsid w:val="00D1101F"/>
    <w:rsid w:val="00D120AA"/>
    <w:rsid w:val="00D2023D"/>
    <w:rsid w:val="00D34EDD"/>
    <w:rsid w:val="00D3773E"/>
    <w:rsid w:val="00D619C4"/>
    <w:rsid w:val="00D62393"/>
    <w:rsid w:val="00D6379A"/>
    <w:rsid w:val="00D743E3"/>
    <w:rsid w:val="00D771B7"/>
    <w:rsid w:val="00D838F1"/>
    <w:rsid w:val="00D91223"/>
    <w:rsid w:val="00D97D9F"/>
    <w:rsid w:val="00DB5BDA"/>
    <w:rsid w:val="00DD49FC"/>
    <w:rsid w:val="00DD6102"/>
    <w:rsid w:val="00DF1E75"/>
    <w:rsid w:val="00DF2856"/>
    <w:rsid w:val="00DF400F"/>
    <w:rsid w:val="00DF4EB2"/>
    <w:rsid w:val="00E1178A"/>
    <w:rsid w:val="00E12BFE"/>
    <w:rsid w:val="00E14274"/>
    <w:rsid w:val="00E14364"/>
    <w:rsid w:val="00E17D43"/>
    <w:rsid w:val="00E21F24"/>
    <w:rsid w:val="00E454CF"/>
    <w:rsid w:val="00E55BCF"/>
    <w:rsid w:val="00E55EC8"/>
    <w:rsid w:val="00E56982"/>
    <w:rsid w:val="00E62C42"/>
    <w:rsid w:val="00E70AED"/>
    <w:rsid w:val="00E71EB3"/>
    <w:rsid w:val="00E72B87"/>
    <w:rsid w:val="00E74B23"/>
    <w:rsid w:val="00E82DBA"/>
    <w:rsid w:val="00EA057F"/>
    <w:rsid w:val="00EA7690"/>
    <w:rsid w:val="00EB392B"/>
    <w:rsid w:val="00EC604A"/>
    <w:rsid w:val="00ED47B0"/>
    <w:rsid w:val="00ED6020"/>
    <w:rsid w:val="00EF15D3"/>
    <w:rsid w:val="00F030AE"/>
    <w:rsid w:val="00F101FE"/>
    <w:rsid w:val="00F23EBC"/>
    <w:rsid w:val="00F25E66"/>
    <w:rsid w:val="00F35C09"/>
    <w:rsid w:val="00F367B9"/>
    <w:rsid w:val="00F46E8B"/>
    <w:rsid w:val="00F642D1"/>
    <w:rsid w:val="00F8450E"/>
    <w:rsid w:val="00F91E01"/>
    <w:rsid w:val="00F9202D"/>
    <w:rsid w:val="00FA408C"/>
    <w:rsid w:val="00FC3B3F"/>
    <w:rsid w:val="00FC4BBF"/>
    <w:rsid w:val="00FD2D8A"/>
    <w:rsid w:val="00FE076E"/>
    <w:rsid w:val="00FE0E9C"/>
    <w:rsid w:val="00FE36D7"/>
    <w:rsid w:val="00FE7952"/>
    <w:rsid w:val="00FF1A62"/>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A7E64"/>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12">
    <w:name w:val="Griglia tabella12"/>
    <w:basedOn w:val="Tabellanormale"/>
    <w:next w:val="Grigliatabella"/>
    <w:uiPriority w:val="39"/>
    <w:rsid w:val="008334C2"/>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5D0B8D"/>
    <w:rPr>
      <w:color w:val="0000FF" w:themeColor="hyperlink"/>
      <w:u w:val="single"/>
    </w:rPr>
  </w:style>
  <w:style w:type="paragraph" w:customStyle="1" w:styleId="TableParagraph">
    <w:name w:val="Table Paragraph"/>
    <w:basedOn w:val="Normale"/>
    <w:uiPriority w:val="1"/>
    <w:qFormat/>
    <w:rsid w:val="00EA057F"/>
    <w:pPr>
      <w:widowControl w:val="0"/>
      <w:autoSpaceDE w:val="0"/>
      <w:autoSpaceDN w:val="0"/>
      <w:spacing w:after="0" w:line="240" w:lineRule="auto"/>
      <w:ind w:left="107"/>
    </w:pPr>
    <w:rPr>
      <w:rFonts w:ascii="Cambria" w:eastAsia="Times New Roman" w:hAnsi="Cambria" w:cs="Cambria"/>
      <w:lang w:val="it-IT" w:eastAsia="en-US"/>
    </w:rPr>
  </w:style>
  <w:style w:type="table" w:customStyle="1" w:styleId="TableNormal">
    <w:name w:val="Table Normal"/>
    <w:uiPriority w:val="2"/>
    <w:semiHidden/>
    <w:unhideWhenUsed/>
    <w:qFormat/>
    <w:rsid w:val="00EA057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toic84200d@pec.istruzione.it" TargetMode="External"/><Relationship Id="rId2" Type="http://schemas.openxmlformats.org/officeDocument/2006/relationships/hyperlink" Target="mailto:toic84200d@istruzione.it" TargetMode="External"/><Relationship Id="rId1" Type="http://schemas.openxmlformats.org/officeDocument/2006/relationships/image" Target="media/image1.PNG"/><Relationship Id="rId4" Type="http://schemas.openxmlformats.org/officeDocument/2006/relationships/hyperlink" Target="http://www.iccaffarobricherasio.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20BDE-A875-4E95-B376-5381ABDE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C:\Users\bonetto\Google Drive\CIRCOLARI NUOVO\CIRCOLARI DA VERIFICARE\modello_circolari.dotx</Template>
  <TotalTime>0</TotalTime>
  <Pages>7</Pages>
  <Words>1437</Words>
  <Characters>8193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Mirko Conti</cp:lastModifiedBy>
  <cp:revision>2</cp:revision>
  <cp:lastPrinted>2024-03-06T14:51:00Z</cp:lastPrinted>
  <dcterms:created xsi:type="dcterms:W3CDTF">2024-09-12T19:04:00Z</dcterms:created>
  <dcterms:modified xsi:type="dcterms:W3CDTF">2024-09-12T19:04:00Z</dcterms:modified>
</cp:coreProperties>
</file>