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1CE9AC53" w14:textId="62909DF3"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2F6783">
        <w:rPr>
          <w:rFonts w:ascii="Calibri" w:eastAsia="Calibri" w:hAnsi="Calibri" w:cs="Calibri"/>
          <w:b/>
          <w:i/>
          <w:iCs/>
          <w:sz w:val="24"/>
          <w:szCs w:val="24"/>
          <w:u w:val="single"/>
          <w:lang w:val="it-IT" w:eastAsia="en-US"/>
        </w:rPr>
        <w:t xml:space="preserve">max </w:t>
      </w:r>
      <w:r w:rsidR="001E201E" w:rsidRPr="001E201E">
        <w:rPr>
          <w:rFonts w:ascii="Calibri" w:eastAsia="Calibri" w:hAnsi="Calibri" w:cs="Calibri"/>
          <w:b/>
          <w:i/>
          <w:iCs/>
          <w:sz w:val="24"/>
          <w:szCs w:val="24"/>
          <w:u w:val="single"/>
          <w:lang w:val="it-IT" w:eastAsia="en-US"/>
        </w:rPr>
        <w:t xml:space="preserve">n. </w:t>
      </w:r>
      <w:r w:rsidR="00AC4EB9">
        <w:rPr>
          <w:rFonts w:ascii="Calibri" w:eastAsia="Calibri" w:hAnsi="Calibri" w:cs="Calibri"/>
          <w:b/>
          <w:i/>
          <w:iCs/>
          <w:sz w:val="24"/>
          <w:szCs w:val="24"/>
          <w:u w:val="single"/>
          <w:lang w:val="it-IT" w:eastAsia="en-US"/>
        </w:rPr>
        <w:t>1</w:t>
      </w:r>
      <w:r w:rsidR="001E201E" w:rsidRPr="001E201E">
        <w:rPr>
          <w:rFonts w:ascii="Calibri" w:eastAsia="Calibri" w:hAnsi="Calibri" w:cs="Calibri"/>
          <w:b/>
          <w:i/>
          <w:iCs/>
          <w:sz w:val="24"/>
          <w:szCs w:val="24"/>
          <w:u w:val="single"/>
          <w:lang w:val="it-IT" w:eastAsia="en-US"/>
        </w:rPr>
        <w:t xml:space="preserve"> </w:t>
      </w:r>
      <w:r w:rsidR="00F55096">
        <w:rPr>
          <w:rFonts w:ascii="Calibri" w:eastAsia="Calibri" w:hAnsi="Calibri" w:cs="Calibri"/>
          <w:b/>
          <w:i/>
          <w:iCs/>
          <w:sz w:val="24"/>
          <w:szCs w:val="24"/>
          <w:u w:val="single"/>
          <w:lang w:val="it-IT" w:eastAsia="en-US"/>
        </w:rPr>
        <w:t xml:space="preserve">incarichi individuali </w:t>
      </w:r>
      <w:r w:rsidR="001E201E" w:rsidRPr="001E201E">
        <w:rPr>
          <w:rFonts w:ascii="Calibri" w:eastAsia="Calibri" w:hAnsi="Calibri" w:cs="Calibri"/>
          <w:b/>
          <w:i/>
          <w:iCs/>
          <w:sz w:val="24"/>
          <w:szCs w:val="24"/>
          <w:u w:val="single"/>
          <w:lang w:val="it-IT" w:eastAsia="en-US"/>
        </w:rPr>
        <w:t xml:space="preserve">in qualità di esperto formatore e di </w:t>
      </w:r>
      <w:r w:rsidR="00F55096">
        <w:rPr>
          <w:rFonts w:ascii="Calibri" w:eastAsia="Calibri" w:hAnsi="Calibri" w:cs="Calibri"/>
          <w:b/>
          <w:i/>
          <w:iCs/>
          <w:sz w:val="24"/>
          <w:szCs w:val="24"/>
          <w:u w:val="single"/>
          <w:lang w:val="it-IT" w:eastAsia="en-US"/>
        </w:rPr>
        <w:t xml:space="preserve">max </w:t>
      </w:r>
      <w:r w:rsidR="001E201E" w:rsidRPr="001E201E">
        <w:rPr>
          <w:rFonts w:ascii="Calibri" w:eastAsia="Calibri" w:hAnsi="Calibri" w:cs="Calibri"/>
          <w:b/>
          <w:i/>
          <w:iCs/>
          <w:sz w:val="24"/>
          <w:szCs w:val="24"/>
          <w:u w:val="single"/>
          <w:lang w:val="it-IT" w:eastAsia="en-US"/>
        </w:rPr>
        <w:t xml:space="preserve">n. </w:t>
      </w:r>
      <w:r w:rsidR="00AC4EB9">
        <w:rPr>
          <w:rFonts w:ascii="Calibri" w:eastAsia="Calibri" w:hAnsi="Calibri" w:cs="Calibri"/>
          <w:b/>
          <w:i/>
          <w:iCs/>
          <w:sz w:val="24"/>
          <w:szCs w:val="24"/>
          <w:u w:val="single"/>
          <w:lang w:val="it-IT" w:eastAsia="en-US"/>
        </w:rPr>
        <w:t>1</w:t>
      </w:r>
      <w:r w:rsidR="001E201E" w:rsidRPr="001E201E">
        <w:rPr>
          <w:rFonts w:ascii="Calibri" w:eastAsia="Calibri" w:hAnsi="Calibri" w:cs="Calibri"/>
          <w:b/>
          <w:i/>
          <w:iCs/>
          <w:sz w:val="24"/>
          <w:szCs w:val="24"/>
          <w:u w:val="single"/>
          <w:lang w:val="it-IT" w:eastAsia="en-US"/>
        </w:rPr>
        <w:t xml:space="preserve"> </w:t>
      </w:r>
      <w:r w:rsidR="00F55096">
        <w:rPr>
          <w:rFonts w:ascii="Calibri" w:eastAsia="Calibri" w:hAnsi="Calibri" w:cs="Calibri"/>
          <w:b/>
          <w:i/>
          <w:iCs/>
          <w:sz w:val="24"/>
          <w:szCs w:val="24"/>
          <w:u w:val="single"/>
          <w:lang w:val="it-IT" w:eastAsia="en-US"/>
        </w:rPr>
        <w:t xml:space="preserve">incarichi </w:t>
      </w:r>
      <w:r w:rsidR="001E201E" w:rsidRPr="001E201E">
        <w:rPr>
          <w:rFonts w:ascii="Calibri" w:eastAsia="Calibri" w:hAnsi="Calibri" w:cs="Calibri"/>
          <w:b/>
          <w:i/>
          <w:iCs/>
          <w:sz w:val="24"/>
          <w:szCs w:val="24"/>
          <w:u w:val="single"/>
          <w:lang w:val="it-IT" w:eastAsia="en-US"/>
        </w:rPr>
        <w:t xml:space="preserve">in qualità di Tutor, per la realizzazione di n. </w:t>
      </w:r>
      <w:r w:rsidR="00AC4EB9">
        <w:rPr>
          <w:rFonts w:ascii="Calibri" w:eastAsia="Calibri" w:hAnsi="Calibri" w:cs="Calibri"/>
          <w:b/>
          <w:i/>
          <w:iCs/>
          <w:sz w:val="24"/>
          <w:szCs w:val="24"/>
          <w:u w:val="single"/>
          <w:lang w:val="it-IT" w:eastAsia="en-US"/>
        </w:rPr>
        <w:t>1</w:t>
      </w:r>
      <w:r w:rsidR="001E201E" w:rsidRPr="001E201E">
        <w:rPr>
          <w:rFonts w:ascii="Calibri" w:eastAsia="Calibri" w:hAnsi="Calibri" w:cs="Calibri"/>
          <w:b/>
          <w:i/>
          <w:iCs/>
          <w:sz w:val="24"/>
          <w:szCs w:val="24"/>
          <w:u w:val="single"/>
          <w:lang w:val="it-IT" w:eastAsia="en-US"/>
        </w:rPr>
        <w:t xml:space="preserve"> </w:t>
      </w:r>
      <w:r w:rsidR="00F55096">
        <w:rPr>
          <w:rFonts w:ascii="Calibri" w:eastAsia="Calibri" w:hAnsi="Calibri" w:cs="Calibri"/>
          <w:b/>
          <w:i/>
          <w:iCs/>
          <w:sz w:val="24"/>
          <w:szCs w:val="24"/>
          <w:u w:val="single"/>
          <w:lang w:val="it-IT" w:eastAsia="en-US"/>
        </w:rPr>
        <w:t xml:space="preserve">CORSI </w:t>
      </w:r>
      <w:r w:rsidR="008306FA" w:rsidRPr="008306FA">
        <w:rPr>
          <w:rFonts w:ascii="Calibri" w:eastAsia="Calibri" w:hAnsi="Calibri" w:cs="Calibri"/>
          <w:b/>
          <w:i/>
          <w:iCs/>
          <w:sz w:val="24"/>
          <w:szCs w:val="24"/>
          <w:u w:val="single"/>
          <w:lang w:val="it-IT" w:eastAsia="en-US"/>
        </w:rPr>
        <w:t>DI GAMIFICATION AREA SCIENTIFICA, PER D</w:t>
      </w:r>
      <w:r w:rsidR="008306FA" w:rsidRPr="007870B9">
        <w:rPr>
          <w:rFonts w:ascii="Calibri" w:eastAsia="Calibri" w:hAnsi="Calibri" w:cs="Calibri"/>
          <w:b/>
          <w:i/>
          <w:iCs/>
          <w:sz w:val="24"/>
          <w:szCs w:val="24"/>
          <w:u w:val="single"/>
          <w:lang w:val="it-IT" w:eastAsia="en-US"/>
        </w:rPr>
        <w:t>OCENTI DELLA SECONDARIA, IN PRESENZA</w:t>
      </w:r>
      <w:r w:rsidR="001E201E" w:rsidRPr="007870B9">
        <w:rPr>
          <w:rFonts w:ascii="Calibri" w:eastAsia="Calibri" w:hAnsi="Calibri" w:cs="Calibri"/>
          <w:b/>
          <w:i/>
          <w:iCs/>
          <w:sz w:val="24"/>
          <w:szCs w:val="24"/>
          <w:u w:val="single"/>
          <w:lang w:val="it-IT" w:eastAsia="en-US"/>
        </w:rPr>
        <w:t xml:space="preserve"> di n. 13 ore</w:t>
      </w:r>
      <w:r w:rsidR="00F55096" w:rsidRPr="007870B9">
        <w:rPr>
          <w:rFonts w:ascii="Calibri" w:eastAsia="Calibri" w:hAnsi="Calibri" w:cs="Calibri"/>
          <w:b/>
          <w:i/>
          <w:iCs/>
          <w:sz w:val="24"/>
          <w:szCs w:val="24"/>
          <w:u w:val="single"/>
          <w:lang w:val="it-IT" w:eastAsia="en-US"/>
        </w:rPr>
        <w:t xml:space="preserve"> ciascuno</w:t>
      </w:r>
      <w:r w:rsidR="007B2377" w:rsidRPr="007870B9">
        <w:rPr>
          <w:rFonts w:ascii="Calibri" w:eastAsia="Times New Roman" w:hAnsi="Calibri" w:cs="Calibri"/>
          <w:lang w:val="it-IT" w:eastAsia="it-IT"/>
        </w:rPr>
        <w:t xml:space="preserve"> </w:t>
      </w:r>
      <w:r w:rsidR="007B2377" w:rsidRPr="007870B9">
        <w:rPr>
          <w:rFonts w:ascii="Calibri" w:eastAsia="Times New Roman" w:hAnsi="Calibri" w:cs="Calibri"/>
          <w:b/>
          <w:bCs/>
          <w:lang w:val="it-IT" w:eastAsia="it-IT"/>
        </w:rPr>
        <w:t>(da svolgersi tra ottobre 2024 e giugno 2025)</w:t>
      </w:r>
    </w:p>
    <w:p w14:paraId="30C274EF" w14:textId="608D0445"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8A7E64">
        <w:rPr>
          <w:rFonts w:ascii="Calibri" w:eastAsia="Times New Roman" w:hAnsi="Calibri" w:cs="Calibri"/>
          <w:lang w:val="it-IT" w:eastAsia="it-IT"/>
        </w:rPr>
        <w:tab/>
        <w:t xml:space="preserve">      </w:t>
      </w:r>
    </w:p>
    <w:p w14:paraId="2F0CD09D" w14:textId="77777777" w:rsidR="008A7E64" w:rsidRPr="008A7E64" w:rsidRDefault="008A7E64" w:rsidP="00FE36D7">
      <w:pPr>
        <w:autoSpaceDE w:val="0"/>
        <w:spacing w:after="0"/>
        <w:ind w:left="5664" w:firstLine="708"/>
        <w:jc w:val="right"/>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3E594235" w14:textId="77777777" w:rsidR="00FE36D7" w:rsidRDefault="00FE36D7" w:rsidP="00FE36D7">
      <w:pPr>
        <w:autoSpaceDE w:val="0"/>
        <w:spacing w:after="0" w:line="480" w:lineRule="auto"/>
        <w:jc w:val="both"/>
        <w:rPr>
          <w:rFonts w:ascii="Calibri" w:eastAsia="Times New Roman" w:hAnsi="Calibri" w:cs="Calibri"/>
          <w:lang w:val="it-IT" w:eastAsia="it-IT"/>
        </w:rPr>
      </w:pPr>
    </w:p>
    <w:p w14:paraId="19ABDE12" w14:textId="4B84BD26"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7B2377" w14:paraId="5A573181" w14:textId="77777777"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7B2377" w14:paraId="2A11B4B8"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4E4BF662" w14:textId="23513719" w:rsidR="00C0587E" w:rsidRPr="008A7E64" w:rsidRDefault="001E201E" w:rsidP="002F6783">
            <w:pPr>
              <w:suppressAutoHyphens/>
              <w:spacing w:line="240" w:lineRule="auto"/>
              <w:mirrorIndents/>
              <w:rPr>
                <w:rFonts w:ascii="Calibri" w:eastAsia="Times New Roman" w:hAnsi="Calibri" w:cs="Calibri"/>
                <w:b/>
                <w:bCs/>
                <w:color w:val="333333"/>
                <w:lang w:val="it-IT" w:eastAsia="it-IT"/>
              </w:rPr>
            </w:pPr>
            <w:r w:rsidRPr="00AC4EB9">
              <w:rPr>
                <w:rFonts w:ascii="Century Gothic" w:eastAsia="Times New Roman" w:hAnsi="Century Gothic"/>
                <w:b/>
                <w:sz w:val="20"/>
                <w:szCs w:val="20"/>
                <w:lang w:val="it-IT"/>
              </w:rPr>
              <w:t>LABORATORI DI FORMAZIONE SUL CAMPO</w:t>
            </w:r>
            <w:r w:rsidRPr="00AC4EB9">
              <w:rPr>
                <w:rFonts w:ascii="Century Gothic" w:eastAsia="Times New Roman" w:hAnsi="Century Gothic"/>
                <w:sz w:val="20"/>
                <w:szCs w:val="20"/>
                <w:lang w:val="it-IT"/>
              </w:rPr>
              <w:t xml:space="preserve"> – </w:t>
            </w:r>
            <w:r w:rsidR="008306FA" w:rsidRPr="00AC4EB9">
              <w:rPr>
                <w:rFonts w:ascii="Century Gothic" w:eastAsia="Times New Roman" w:hAnsi="Century Gothic"/>
                <w:sz w:val="20"/>
                <w:szCs w:val="20"/>
                <w:lang w:val="it-IT"/>
              </w:rPr>
              <w:t>Corsi di gamification area scientifica, per docenti della secondaria, in presenza</w:t>
            </w:r>
            <w:r w:rsidR="00AC1DEF" w:rsidRPr="00AC4EB9">
              <w:rPr>
                <w:rFonts w:ascii="Century Gothic" w:eastAsia="Times New Roman" w:hAnsi="Century Gothic"/>
                <w:sz w:val="20"/>
                <w:szCs w:val="20"/>
                <w:lang w:val="it-IT"/>
              </w:rPr>
              <w:t xml:space="preserve"> </w:t>
            </w:r>
            <w:r w:rsidR="002F6783" w:rsidRPr="00AC4EB9">
              <w:rPr>
                <w:rFonts w:ascii="Century Gothic" w:eastAsia="Times New Roman" w:hAnsi="Century Gothic"/>
                <w:sz w:val="20"/>
                <w:szCs w:val="20"/>
                <w:lang w:val="it-IT"/>
              </w:rPr>
              <w:t xml:space="preserve">- </w:t>
            </w:r>
            <w:r w:rsidR="00C0587E" w:rsidRPr="00AC4EB9">
              <w:rPr>
                <w:rFonts w:ascii="Century Gothic" w:eastAsia="Times New Roman" w:hAnsi="Century Gothic"/>
                <w:b/>
                <w:sz w:val="20"/>
                <w:szCs w:val="20"/>
                <w:lang w:val="it-IT"/>
              </w:rPr>
              <w:t>ESPERTO FORMATORE</w:t>
            </w:r>
          </w:p>
        </w:tc>
        <w:tc>
          <w:tcPr>
            <w:tcW w:w="933" w:type="pct"/>
            <w:tcBorders>
              <w:top w:val="single" w:sz="4" w:space="0" w:color="auto"/>
              <w:left w:val="single" w:sz="4" w:space="0" w:color="000000"/>
              <w:bottom w:val="single" w:sz="4" w:space="0" w:color="auto"/>
              <w:right w:val="single" w:sz="4" w:space="0" w:color="000000"/>
            </w:tcBorders>
          </w:tcPr>
          <w:p w14:paraId="5337E425"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2238316A"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60CC7E68"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7B2377" w14:paraId="77D7CF00"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5046521A" w14:textId="337894FE" w:rsidR="00C0587E" w:rsidRPr="00EA057F" w:rsidRDefault="001E201E" w:rsidP="002F6783">
            <w:pPr>
              <w:suppressAutoHyphens/>
              <w:spacing w:line="240" w:lineRule="auto"/>
              <w:mirrorIndents/>
              <w:rPr>
                <w:rFonts w:ascii="Calibri" w:eastAsia="Times New Roman" w:hAnsi="Calibri" w:cs="Calibri"/>
                <w:lang w:val="it-IT" w:eastAsia="en-US"/>
              </w:rPr>
            </w:pPr>
            <w:r w:rsidRPr="00AC4EB9">
              <w:rPr>
                <w:rFonts w:ascii="Century Gothic" w:eastAsia="Times New Roman" w:hAnsi="Century Gothic"/>
                <w:b/>
                <w:sz w:val="20"/>
                <w:szCs w:val="20"/>
                <w:lang w:val="it-IT"/>
              </w:rPr>
              <w:t>LABORATORI DI FORMAZIONE SUL CAMPO</w:t>
            </w:r>
            <w:r w:rsidRPr="00AC4EB9">
              <w:rPr>
                <w:rFonts w:ascii="Century Gothic" w:eastAsia="Times New Roman" w:hAnsi="Century Gothic"/>
                <w:sz w:val="20"/>
                <w:szCs w:val="20"/>
                <w:lang w:val="it-IT"/>
              </w:rPr>
              <w:t xml:space="preserve"> – </w:t>
            </w:r>
            <w:r w:rsidR="008306FA" w:rsidRPr="00AC4EB9">
              <w:rPr>
                <w:rFonts w:ascii="Century Gothic" w:eastAsia="Times New Roman" w:hAnsi="Century Gothic"/>
                <w:sz w:val="20"/>
                <w:szCs w:val="20"/>
                <w:lang w:val="it-IT"/>
              </w:rPr>
              <w:t>Corsi di gamification area scientifica, per docenti della secondaria, in presenza</w:t>
            </w:r>
            <w:r w:rsidR="00AC1DEF" w:rsidRPr="00AC4EB9">
              <w:rPr>
                <w:rFonts w:ascii="Century Gothic" w:eastAsia="Times New Roman" w:hAnsi="Century Gothic"/>
                <w:sz w:val="20"/>
                <w:szCs w:val="20"/>
                <w:lang w:val="it-IT"/>
              </w:rPr>
              <w:t xml:space="preserve"> </w:t>
            </w:r>
            <w:r w:rsidR="002F6783" w:rsidRPr="00AC4EB9">
              <w:rPr>
                <w:rFonts w:ascii="Century Gothic" w:eastAsia="Times New Roman" w:hAnsi="Century Gothic"/>
                <w:sz w:val="20"/>
                <w:szCs w:val="20"/>
                <w:lang w:val="it-IT"/>
              </w:rPr>
              <w:t xml:space="preserve">- </w:t>
            </w:r>
            <w:r w:rsidR="002F6783" w:rsidRPr="00AC4EB9">
              <w:rPr>
                <w:rFonts w:ascii="Century Gothic" w:eastAsia="Times New Roman" w:hAnsi="Century Gothic"/>
                <w:b/>
                <w:sz w:val="20"/>
                <w:szCs w:val="20"/>
                <w:lang w:val="it-IT"/>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651A0D44" w14:textId="77777777" w:rsidR="008306FA" w:rsidRDefault="008306FA" w:rsidP="008A7E64">
      <w:pPr>
        <w:autoSpaceDE w:val="0"/>
        <w:spacing w:line="240" w:lineRule="auto"/>
        <w:mirrorIndents/>
        <w:rPr>
          <w:rFonts w:ascii="Arial" w:eastAsia="Times New Roman" w:hAnsi="Arial" w:cs="Arial"/>
          <w:sz w:val="18"/>
          <w:szCs w:val="18"/>
          <w:lang w:val="it-IT" w:eastAsia="it-IT"/>
        </w:rPr>
      </w:pPr>
    </w:p>
    <w:p w14:paraId="5229819C" w14:textId="33F8A68C"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7AC10BCF" w14:textId="77777777" w:rsidR="00FE36D7" w:rsidRDefault="00FE36D7" w:rsidP="008A7E64">
      <w:pPr>
        <w:autoSpaceDE w:val="0"/>
        <w:spacing w:line="240" w:lineRule="auto"/>
        <w:mirrorIndents/>
        <w:rPr>
          <w:rFonts w:ascii="Calibri" w:eastAsia="Times New Roman" w:hAnsi="Calibri" w:cs="Times New Roman"/>
          <w:sz w:val="18"/>
          <w:szCs w:val="18"/>
          <w:lang w:val="it-IT" w:eastAsia="it-IT"/>
        </w:rPr>
      </w:pPr>
    </w:p>
    <w:p w14:paraId="4F4F5207" w14:textId="08A69C26"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Default="008A7E64" w:rsidP="008A7E64">
      <w:pPr>
        <w:autoSpaceDE w:val="0"/>
        <w:spacing w:line="240" w:lineRule="auto"/>
        <w:mirrorIndents/>
        <w:rPr>
          <w:rFonts w:ascii="Arial" w:eastAsia="Times New Roman" w:hAnsi="Arial" w:cs="Arial"/>
          <w:sz w:val="18"/>
          <w:szCs w:val="18"/>
          <w:lang w:val="it-IT" w:eastAsia="it-IT"/>
        </w:rPr>
      </w:pPr>
    </w:p>
    <w:p w14:paraId="11B2E7C6" w14:textId="77777777" w:rsidR="00F55096" w:rsidRPr="008A7E64" w:rsidRDefault="00F55096"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19"/>
        <w:gridCol w:w="1537"/>
        <w:gridCol w:w="1535"/>
        <w:gridCol w:w="1535"/>
      </w:tblGrid>
      <w:tr w:rsidR="003358E0" w:rsidRPr="007B2377" w14:paraId="2F34D593" w14:textId="7A014A44" w:rsidTr="003358E0">
        <w:trPr>
          <w:trHeight w:hRule="exact" w:val="284"/>
        </w:trPr>
        <w:tc>
          <w:tcPr>
            <w:tcW w:w="5000" w:type="pct"/>
            <w:gridSpan w:val="5"/>
            <w:tcBorders>
              <w:bottom w:val="single" w:sz="4" w:space="0" w:color="auto"/>
            </w:tcBorders>
            <w:shd w:val="clear" w:color="auto" w:fill="B6DDE8" w:themeFill="accent5" w:themeFillTint="66"/>
            <w:vAlign w:val="center"/>
          </w:tcPr>
          <w:p w14:paraId="1E8B0AD1" w14:textId="5B1C7E42" w:rsidR="003358E0" w:rsidRPr="00AC4EB9" w:rsidRDefault="003358E0" w:rsidP="00D311E1">
            <w:pPr>
              <w:spacing w:after="360"/>
              <w:jc w:val="center"/>
              <w:rPr>
                <w:rFonts w:ascii="Century Gothic" w:hAnsi="Century Gothic" w:cs="Times New Roman"/>
                <w:b/>
                <w:lang w:val="it-IT"/>
              </w:rPr>
            </w:pPr>
            <w:bookmarkStart w:id="0" w:name="_Hlk158579369"/>
            <w:r w:rsidRPr="00AC4EB9">
              <w:rPr>
                <w:rFonts w:ascii="Century Gothic" w:hAnsi="Century Gothic" w:cs="Times New Roman"/>
                <w:b/>
                <w:lang w:val="it-IT"/>
              </w:rPr>
              <w:lastRenderedPageBreak/>
              <w:t xml:space="preserve">ALLEGATO B </w:t>
            </w:r>
            <w:proofErr w:type="gramStart"/>
            <w:r w:rsidRPr="00AC4EB9">
              <w:rPr>
                <w:rFonts w:ascii="Century Gothic" w:hAnsi="Century Gothic" w:cs="Times New Roman"/>
                <w:b/>
                <w:lang w:val="it-IT"/>
              </w:rPr>
              <w:t xml:space="preserve">- </w:t>
            </w:r>
            <w:r w:rsidRPr="00AC4EB9">
              <w:rPr>
                <w:lang w:val="it-IT"/>
              </w:rPr>
              <w:t xml:space="preserve"> </w:t>
            </w:r>
            <w:r w:rsidRPr="00AC4EB9">
              <w:rPr>
                <w:rFonts w:ascii="Century Gothic" w:hAnsi="Century Gothic" w:cs="Times New Roman"/>
                <w:b/>
                <w:lang w:val="it-IT"/>
              </w:rPr>
              <w:t>GRIGLIA</w:t>
            </w:r>
            <w:proofErr w:type="gramEnd"/>
            <w:r w:rsidRPr="00AC4EB9">
              <w:rPr>
                <w:rFonts w:ascii="Century Gothic" w:hAnsi="Century Gothic" w:cs="Times New Roman"/>
                <w:b/>
                <w:lang w:val="it-IT"/>
              </w:rPr>
              <w:t xml:space="preserve"> DI VALUTAZIONE DEI TITOLI  - ESPERTO FORMATORE</w:t>
            </w:r>
          </w:p>
        </w:tc>
      </w:tr>
      <w:tr w:rsidR="003358E0" w:rsidRPr="007B2377" w14:paraId="688BC495" w14:textId="572AC4EC" w:rsidTr="003358E0">
        <w:trPr>
          <w:trHeight w:hRule="exact" w:val="860"/>
        </w:trPr>
        <w:tc>
          <w:tcPr>
            <w:tcW w:w="1767" w:type="pct"/>
            <w:tcBorders>
              <w:bottom w:val="single" w:sz="4" w:space="0" w:color="auto"/>
            </w:tcBorders>
            <w:shd w:val="clear" w:color="auto" w:fill="auto"/>
            <w:vAlign w:val="center"/>
            <w:hideMark/>
          </w:tcPr>
          <w:p w14:paraId="18F22B9E"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culturali</w:t>
            </w:r>
            <w:proofErr w:type="spellEnd"/>
          </w:p>
        </w:tc>
        <w:tc>
          <w:tcPr>
            <w:tcW w:w="841" w:type="pct"/>
            <w:shd w:val="clear" w:color="auto" w:fill="auto"/>
            <w:vAlign w:val="center"/>
          </w:tcPr>
          <w:p w14:paraId="1D800BA4"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hideMark/>
          </w:tcPr>
          <w:p w14:paraId="544B51BE"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41C67D0C" w14:textId="6BE31AE1" w:rsidR="003358E0" w:rsidRPr="00AC4EB9" w:rsidRDefault="003358E0" w:rsidP="00D311E1">
            <w:pPr>
              <w:spacing w:after="360"/>
              <w:jc w:val="center"/>
              <w:rPr>
                <w:rFonts w:ascii="Century Gothic" w:hAnsi="Century Gothic" w:cs="Times New Roman"/>
                <w:b/>
                <w:sz w:val="18"/>
                <w:szCs w:val="18"/>
                <w:lang w:val="it-IT"/>
              </w:rPr>
            </w:pPr>
            <w:r w:rsidRPr="00AC4EB9">
              <w:rPr>
                <w:rFonts w:ascii="Century Gothic" w:hAnsi="Century Gothic" w:cs="Times New Roman"/>
                <w:b/>
                <w:sz w:val="18"/>
                <w:szCs w:val="18"/>
                <w:lang w:val="it-IT"/>
              </w:rPr>
              <w:t>Compilazione a cura del candidato</w:t>
            </w:r>
          </w:p>
        </w:tc>
        <w:tc>
          <w:tcPr>
            <w:tcW w:w="797" w:type="pct"/>
          </w:tcPr>
          <w:p w14:paraId="1ED17923" w14:textId="5789161A" w:rsidR="003358E0" w:rsidRPr="00AC4EB9" w:rsidRDefault="003358E0" w:rsidP="00D311E1">
            <w:pPr>
              <w:spacing w:after="360"/>
              <w:jc w:val="center"/>
              <w:rPr>
                <w:rFonts w:ascii="Century Gothic" w:hAnsi="Century Gothic" w:cs="Times New Roman"/>
                <w:b/>
                <w:sz w:val="18"/>
                <w:szCs w:val="18"/>
                <w:lang w:val="it-IT"/>
              </w:rPr>
            </w:pPr>
            <w:r w:rsidRPr="00AC4EB9">
              <w:rPr>
                <w:rFonts w:ascii="Century Gothic" w:hAnsi="Century Gothic" w:cs="Times New Roman"/>
                <w:b/>
                <w:sz w:val="18"/>
                <w:szCs w:val="18"/>
                <w:lang w:val="it-IT"/>
              </w:rPr>
              <w:t>Compilazione a cura della Commissione</w:t>
            </w:r>
          </w:p>
        </w:tc>
      </w:tr>
      <w:tr w:rsidR="003358E0" w:rsidRPr="00D1393A" w14:paraId="1E0357B6" w14:textId="652100AA" w:rsidTr="003358E0">
        <w:trPr>
          <w:trHeight w:val="337"/>
        </w:trPr>
        <w:tc>
          <w:tcPr>
            <w:tcW w:w="1767" w:type="pct"/>
            <w:vMerge w:val="restart"/>
            <w:tcBorders>
              <w:top w:val="single" w:sz="4" w:space="0" w:color="auto"/>
            </w:tcBorders>
            <w:shd w:val="clear" w:color="auto" w:fill="auto"/>
            <w:vAlign w:val="center"/>
          </w:tcPr>
          <w:p w14:paraId="55016ACF" w14:textId="2FDD10B2" w:rsidR="003358E0" w:rsidRPr="00AC4EB9" w:rsidRDefault="003358E0" w:rsidP="00D311E1">
            <w:pPr>
              <w:spacing w:after="360"/>
              <w:jc w:val="both"/>
              <w:rPr>
                <w:rFonts w:ascii="Century Gothic" w:hAnsi="Century Gothic" w:cs="Times New Roman"/>
                <w:sz w:val="18"/>
                <w:szCs w:val="18"/>
                <w:lang w:val="it-IT"/>
              </w:rPr>
            </w:pPr>
            <w:r w:rsidRPr="00AC4EB9">
              <w:rPr>
                <w:rFonts w:ascii="Century Gothic" w:hAnsi="Century Gothic" w:cs="Times New Roman"/>
                <w:sz w:val="18"/>
                <w:szCs w:val="18"/>
                <w:lang w:val="it-IT"/>
              </w:rPr>
              <w:t xml:space="preserve">A1. Laurea magistrale attinente </w:t>
            </w:r>
            <w:proofErr w:type="gramStart"/>
            <w:r w:rsidRPr="00AC4EB9">
              <w:rPr>
                <w:rFonts w:ascii="Century Gothic" w:hAnsi="Century Gothic" w:cs="Times New Roman"/>
                <w:sz w:val="18"/>
                <w:szCs w:val="18"/>
                <w:lang w:val="it-IT"/>
              </w:rPr>
              <w:t>la</w:t>
            </w:r>
            <w:proofErr w:type="gramEnd"/>
            <w:r w:rsidRPr="00AC4EB9">
              <w:rPr>
                <w:rFonts w:ascii="Century Gothic" w:hAnsi="Century Gothic" w:cs="Times New Roman"/>
                <w:sz w:val="18"/>
                <w:szCs w:val="18"/>
                <w:lang w:val="it-IT"/>
              </w:rPr>
              <w:t xml:space="preserve"> selezione</w:t>
            </w:r>
          </w:p>
        </w:tc>
        <w:tc>
          <w:tcPr>
            <w:tcW w:w="841" w:type="pct"/>
            <w:shd w:val="clear" w:color="auto" w:fill="auto"/>
            <w:vAlign w:val="center"/>
          </w:tcPr>
          <w:p w14:paraId="326B6982"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14:paraId="5DBB5FB0" w14:textId="77777777" w:rsidR="003358E0" w:rsidRPr="00D1393A" w:rsidRDefault="003358E0" w:rsidP="00D311E1">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14:paraId="7852DD5E"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14:paraId="0E1AA9FA"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E2368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3E8E934" w14:textId="6F6CE22B" w:rsidTr="003358E0">
        <w:trPr>
          <w:trHeight w:val="337"/>
        </w:trPr>
        <w:tc>
          <w:tcPr>
            <w:tcW w:w="1767" w:type="pct"/>
            <w:vMerge/>
            <w:shd w:val="clear" w:color="auto" w:fill="auto"/>
            <w:vAlign w:val="center"/>
          </w:tcPr>
          <w:p w14:paraId="01489EA3"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59FA8B8F"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7BC8DD90"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14:paraId="4AE47E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F2D8C8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26690F9" w14:textId="5173CE29" w:rsidTr="003358E0">
        <w:trPr>
          <w:trHeight w:val="337"/>
        </w:trPr>
        <w:tc>
          <w:tcPr>
            <w:tcW w:w="1767" w:type="pct"/>
            <w:vMerge/>
            <w:shd w:val="clear" w:color="auto" w:fill="auto"/>
            <w:vAlign w:val="center"/>
          </w:tcPr>
          <w:p w14:paraId="79474E86"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3F9C5454" w14:textId="77777777" w:rsidR="003358E0" w:rsidRPr="00D1393A" w:rsidRDefault="003358E0" w:rsidP="00D311E1">
            <w:pPr>
              <w:autoSpaceDE w:val="0"/>
              <w:autoSpaceDN w:val="0"/>
              <w:adjustRightInd w:val="0"/>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6B5BF8D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14:paraId="062FE9C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2B8D58E"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184A6112" w14:textId="67E5A08B" w:rsidTr="003358E0">
        <w:tc>
          <w:tcPr>
            <w:tcW w:w="1767" w:type="pct"/>
            <w:vMerge w:val="restart"/>
            <w:shd w:val="clear" w:color="auto" w:fill="auto"/>
            <w:vAlign w:val="center"/>
          </w:tcPr>
          <w:p w14:paraId="73D468E9" w14:textId="4AAA9B9E" w:rsidR="003358E0" w:rsidRPr="00AC4EB9" w:rsidRDefault="003358E0" w:rsidP="00D311E1">
            <w:pPr>
              <w:tabs>
                <w:tab w:val="left" w:pos="395"/>
              </w:tabs>
              <w:jc w:val="both"/>
              <w:rPr>
                <w:rFonts w:ascii="Century Gothic" w:hAnsi="Century Gothic" w:cs="Times New Roman"/>
                <w:sz w:val="18"/>
                <w:szCs w:val="18"/>
                <w:lang w:val="it-IT"/>
              </w:rPr>
            </w:pPr>
            <w:r w:rsidRPr="00AC4EB9">
              <w:rPr>
                <w:rFonts w:ascii="Century Gothic" w:hAnsi="Century Gothic" w:cs="Times New Roman"/>
                <w:sz w:val="18"/>
                <w:szCs w:val="18"/>
                <w:lang w:val="it-IT"/>
              </w:rPr>
              <w:t xml:space="preserve">A2. Laurea triennale attinente </w:t>
            </w:r>
            <w:proofErr w:type="gramStart"/>
            <w:r w:rsidRPr="00AC4EB9">
              <w:rPr>
                <w:rFonts w:ascii="Century Gothic" w:hAnsi="Century Gothic" w:cs="Times New Roman"/>
                <w:sz w:val="18"/>
                <w:szCs w:val="18"/>
                <w:lang w:val="it-IT"/>
              </w:rPr>
              <w:t>la</w:t>
            </w:r>
            <w:proofErr w:type="gramEnd"/>
            <w:r w:rsidRPr="00AC4EB9">
              <w:rPr>
                <w:rFonts w:ascii="Century Gothic" w:hAnsi="Century Gothic" w:cs="Times New Roman"/>
                <w:sz w:val="18"/>
                <w:szCs w:val="18"/>
                <w:lang w:val="it-IT"/>
              </w:rPr>
              <w:t xml:space="preserve"> selezione</w:t>
            </w:r>
          </w:p>
          <w:p w14:paraId="36C9A549" w14:textId="77777777" w:rsidR="003358E0" w:rsidRPr="00AC4EB9" w:rsidRDefault="003358E0" w:rsidP="00D311E1">
            <w:pPr>
              <w:tabs>
                <w:tab w:val="left" w:pos="395"/>
              </w:tabs>
              <w:jc w:val="both"/>
              <w:rPr>
                <w:rFonts w:ascii="Century Gothic" w:hAnsi="Century Gothic" w:cs="Times New Roman"/>
                <w:sz w:val="18"/>
                <w:szCs w:val="18"/>
                <w:lang w:val="it-IT"/>
              </w:rPr>
            </w:pPr>
            <w:r w:rsidRPr="00AC4EB9">
              <w:rPr>
                <w:rFonts w:ascii="Century Gothic" w:hAnsi="Century Gothic" w:cs="Times New Roman"/>
                <w:sz w:val="18"/>
                <w:szCs w:val="18"/>
                <w:lang w:val="it-IT"/>
              </w:rPr>
              <w:t xml:space="preserve"> (in alternativa al punto A1)</w:t>
            </w:r>
          </w:p>
        </w:tc>
        <w:tc>
          <w:tcPr>
            <w:tcW w:w="841" w:type="pct"/>
            <w:shd w:val="clear" w:color="auto" w:fill="auto"/>
            <w:vAlign w:val="center"/>
          </w:tcPr>
          <w:p w14:paraId="70D6B80F"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14:paraId="78600FC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14:paraId="65DC1C0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F4CED4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D4CC1E" w14:textId="7537B580" w:rsidTr="003358E0">
        <w:tc>
          <w:tcPr>
            <w:tcW w:w="1767" w:type="pct"/>
            <w:vMerge/>
            <w:shd w:val="clear" w:color="auto" w:fill="auto"/>
            <w:vAlign w:val="center"/>
          </w:tcPr>
          <w:p w14:paraId="787ABB4A" w14:textId="77777777" w:rsidR="003358E0" w:rsidRPr="00D1393A" w:rsidRDefault="003358E0" w:rsidP="00D311E1">
            <w:pPr>
              <w:tabs>
                <w:tab w:val="left" w:pos="395"/>
              </w:tabs>
              <w:jc w:val="both"/>
              <w:rPr>
                <w:rFonts w:ascii="Century Gothic" w:hAnsi="Century Gothic" w:cs="Times New Roman"/>
                <w:sz w:val="18"/>
                <w:szCs w:val="18"/>
              </w:rPr>
            </w:pPr>
          </w:p>
        </w:tc>
        <w:tc>
          <w:tcPr>
            <w:tcW w:w="841" w:type="pct"/>
            <w:shd w:val="clear" w:color="auto" w:fill="auto"/>
            <w:vAlign w:val="center"/>
          </w:tcPr>
          <w:p w14:paraId="176FF83A"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3D9283B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0053FD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53AE15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AF129B5" w14:textId="6EE2B6F7" w:rsidTr="003358E0">
        <w:tc>
          <w:tcPr>
            <w:tcW w:w="1767" w:type="pct"/>
            <w:vMerge/>
            <w:shd w:val="clear" w:color="auto" w:fill="auto"/>
            <w:vAlign w:val="center"/>
          </w:tcPr>
          <w:p w14:paraId="56A7684C" w14:textId="77777777" w:rsidR="003358E0" w:rsidRPr="00D1393A" w:rsidRDefault="003358E0" w:rsidP="00D311E1">
            <w:pPr>
              <w:tabs>
                <w:tab w:val="left" w:pos="395"/>
              </w:tabs>
              <w:ind w:right="1471"/>
              <w:rPr>
                <w:rFonts w:ascii="Century Gothic" w:hAnsi="Century Gothic" w:cs="Times New Roman"/>
                <w:sz w:val="18"/>
                <w:szCs w:val="18"/>
              </w:rPr>
            </w:pPr>
          </w:p>
        </w:tc>
        <w:tc>
          <w:tcPr>
            <w:tcW w:w="841" w:type="pct"/>
            <w:shd w:val="clear" w:color="auto" w:fill="auto"/>
            <w:vAlign w:val="center"/>
          </w:tcPr>
          <w:p w14:paraId="6F591DCC"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48D9146B"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0D1FD73B"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0A921A25" w14:textId="77777777" w:rsidR="003358E0" w:rsidRPr="00D1393A" w:rsidRDefault="003358E0" w:rsidP="00D311E1">
            <w:pPr>
              <w:spacing w:after="360"/>
              <w:jc w:val="center"/>
              <w:rPr>
                <w:rFonts w:ascii="Century Gothic" w:hAnsi="Century Gothic" w:cs="Times New Roman"/>
                <w:sz w:val="18"/>
                <w:szCs w:val="18"/>
              </w:rPr>
            </w:pPr>
          </w:p>
        </w:tc>
      </w:tr>
      <w:tr w:rsidR="007870B9" w:rsidRPr="00D1393A" w14:paraId="6AA53A94" w14:textId="77777777" w:rsidTr="00C0587E">
        <w:trPr>
          <w:trHeight w:hRule="exact" w:val="834"/>
        </w:trPr>
        <w:tc>
          <w:tcPr>
            <w:tcW w:w="1767" w:type="pct"/>
            <w:shd w:val="clear" w:color="auto" w:fill="auto"/>
            <w:vAlign w:val="center"/>
          </w:tcPr>
          <w:p w14:paraId="1CC3040A" w14:textId="056B536B" w:rsidR="007870B9" w:rsidRPr="00AC4EB9" w:rsidRDefault="007870B9" w:rsidP="007870B9">
            <w:pPr>
              <w:spacing w:after="360"/>
              <w:rPr>
                <w:rFonts w:ascii="Century Gothic" w:hAnsi="Century Gothic" w:cs="Times New Roman"/>
                <w:sz w:val="18"/>
                <w:szCs w:val="18"/>
                <w:lang w:val="it-IT"/>
              </w:rPr>
            </w:pPr>
            <w:r w:rsidRPr="008E14ED">
              <w:rPr>
                <w:rFonts w:ascii="Century Gothic" w:hAnsi="Century Gothic" w:cs="Times New Roman"/>
                <w:sz w:val="18"/>
                <w:szCs w:val="18"/>
              </w:rPr>
              <w:t>A3. DIPLOMA DI ISTRUZIONE SECONDARIA (in</w:t>
            </w:r>
            <w:r>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alternativa</w:t>
            </w:r>
            <w:proofErr w:type="spellEnd"/>
            <w:r w:rsidRPr="008E14ED">
              <w:rPr>
                <w:rFonts w:ascii="Century Gothic" w:hAnsi="Century Gothic" w:cs="Times New Roman"/>
                <w:sz w:val="18"/>
                <w:szCs w:val="18"/>
              </w:rPr>
              <w:t xml:space="preserve"> ai </w:t>
            </w:r>
            <w:proofErr w:type="spellStart"/>
            <w:r w:rsidRPr="008E14ED">
              <w:rPr>
                <w:rFonts w:ascii="Century Gothic" w:hAnsi="Century Gothic" w:cs="Times New Roman"/>
                <w:sz w:val="18"/>
                <w:szCs w:val="18"/>
              </w:rPr>
              <w:t>punti</w:t>
            </w:r>
            <w:proofErr w:type="spellEnd"/>
            <w:r w:rsidRPr="008E14ED">
              <w:rPr>
                <w:rFonts w:ascii="Century Gothic" w:hAnsi="Century Gothic" w:cs="Times New Roman"/>
                <w:sz w:val="18"/>
                <w:szCs w:val="18"/>
              </w:rPr>
              <w:t xml:space="preserve"> A1 e A2 – A.3)</w:t>
            </w:r>
          </w:p>
        </w:tc>
        <w:tc>
          <w:tcPr>
            <w:tcW w:w="841" w:type="pct"/>
            <w:shd w:val="clear" w:color="auto" w:fill="auto"/>
            <w:vAlign w:val="center"/>
          </w:tcPr>
          <w:p w14:paraId="007EBCD8" w14:textId="016BF123" w:rsidR="007870B9" w:rsidRPr="00AC4EB9" w:rsidRDefault="007870B9" w:rsidP="007870B9">
            <w:pPr>
              <w:spacing w:after="360"/>
              <w:jc w:val="center"/>
              <w:rPr>
                <w:rFonts w:ascii="Century Gothic" w:hAnsi="Century Gothic" w:cs="Times New Roman"/>
                <w:sz w:val="18"/>
                <w:szCs w:val="18"/>
                <w:lang w:val="it-IT"/>
              </w:rPr>
            </w:pPr>
            <w:proofErr w:type="spellStart"/>
            <w:r w:rsidRPr="008E14ED">
              <w:rPr>
                <w:rFonts w:ascii="Century Gothic" w:hAnsi="Century Gothic" w:cs="Times New Roman"/>
                <w:sz w:val="18"/>
                <w:szCs w:val="18"/>
              </w:rPr>
              <w:t>Verrà</w:t>
            </w:r>
            <w:proofErr w:type="spellEnd"/>
            <w:r w:rsidRPr="008E14ED">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valutato</w:t>
            </w:r>
            <w:proofErr w:type="spellEnd"/>
            <w:r w:rsidRPr="008E14ED">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titolo</w:t>
            </w:r>
            <w:proofErr w:type="spellEnd"/>
          </w:p>
        </w:tc>
        <w:tc>
          <w:tcPr>
            <w:tcW w:w="798" w:type="pct"/>
            <w:shd w:val="clear" w:color="auto" w:fill="auto"/>
            <w:vAlign w:val="center"/>
          </w:tcPr>
          <w:p w14:paraId="191F56FB" w14:textId="250E8736" w:rsidR="007870B9" w:rsidRPr="00D1393A" w:rsidRDefault="007870B9" w:rsidP="007870B9">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97" w:type="pct"/>
          </w:tcPr>
          <w:p w14:paraId="62588A9D" w14:textId="77777777" w:rsidR="007870B9" w:rsidRPr="00D1393A" w:rsidRDefault="007870B9" w:rsidP="007870B9">
            <w:pPr>
              <w:spacing w:after="360"/>
              <w:jc w:val="center"/>
              <w:rPr>
                <w:rFonts w:ascii="Century Gothic" w:hAnsi="Century Gothic" w:cs="Times New Roman"/>
                <w:sz w:val="18"/>
                <w:szCs w:val="18"/>
              </w:rPr>
            </w:pPr>
          </w:p>
        </w:tc>
        <w:tc>
          <w:tcPr>
            <w:tcW w:w="797" w:type="pct"/>
          </w:tcPr>
          <w:p w14:paraId="79CA8D8C" w14:textId="77777777" w:rsidR="007870B9" w:rsidRPr="00D1393A" w:rsidRDefault="007870B9" w:rsidP="007870B9">
            <w:pPr>
              <w:spacing w:after="360"/>
              <w:jc w:val="center"/>
              <w:rPr>
                <w:rFonts w:ascii="Century Gothic" w:hAnsi="Century Gothic" w:cs="Times New Roman"/>
                <w:sz w:val="18"/>
                <w:szCs w:val="18"/>
              </w:rPr>
            </w:pPr>
          </w:p>
        </w:tc>
      </w:tr>
      <w:tr w:rsidR="003358E0" w:rsidRPr="00D1393A" w14:paraId="562794CC" w14:textId="78CD7211" w:rsidTr="00C0587E">
        <w:trPr>
          <w:trHeight w:hRule="exact" w:val="834"/>
        </w:trPr>
        <w:tc>
          <w:tcPr>
            <w:tcW w:w="1767" w:type="pct"/>
            <w:shd w:val="clear" w:color="auto" w:fill="auto"/>
            <w:vAlign w:val="center"/>
            <w:hideMark/>
          </w:tcPr>
          <w:p w14:paraId="2CB8E7C2" w14:textId="77777777" w:rsidR="003358E0" w:rsidRPr="00AC4EB9" w:rsidRDefault="003358E0"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B1. Attività di ricerca o corsi di perfezionamento attinenti alla selezione</w:t>
            </w:r>
          </w:p>
        </w:tc>
        <w:tc>
          <w:tcPr>
            <w:tcW w:w="841" w:type="pct"/>
            <w:shd w:val="clear" w:color="auto" w:fill="auto"/>
            <w:vAlign w:val="center"/>
          </w:tcPr>
          <w:p w14:paraId="4C9FB632" w14:textId="77777777" w:rsidR="003358E0" w:rsidRPr="00AC4EB9"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hideMark/>
          </w:tcPr>
          <w:p w14:paraId="261D8943"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14:paraId="23CFDBD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C9DFDA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DA21AE2" w14:textId="54188C5D" w:rsidTr="003358E0">
        <w:trPr>
          <w:trHeight w:hRule="exact" w:val="560"/>
        </w:trPr>
        <w:tc>
          <w:tcPr>
            <w:tcW w:w="1767" w:type="pct"/>
            <w:shd w:val="clear" w:color="auto" w:fill="auto"/>
            <w:vAlign w:val="center"/>
          </w:tcPr>
          <w:p w14:paraId="47843E8F" w14:textId="77777777" w:rsidR="003358E0" w:rsidRPr="00AC4EB9" w:rsidRDefault="003358E0"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B2.  Master universitario di I o II livello attinente alla selezione</w:t>
            </w:r>
          </w:p>
        </w:tc>
        <w:tc>
          <w:tcPr>
            <w:tcW w:w="841" w:type="pct"/>
            <w:shd w:val="clear" w:color="auto" w:fill="auto"/>
            <w:vAlign w:val="center"/>
          </w:tcPr>
          <w:p w14:paraId="3760D5BB" w14:textId="77777777" w:rsidR="003358E0" w:rsidRPr="00AC4EB9"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8F4425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14:paraId="25FA92EE"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CCDBB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09484FE" w14:textId="0B9F170A" w:rsidTr="003358E0">
        <w:trPr>
          <w:trHeight w:hRule="exact" w:val="567"/>
        </w:trPr>
        <w:tc>
          <w:tcPr>
            <w:tcW w:w="1767" w:type="pct"/>
            <w:shd w:val="clear" w:color="auto" w:fill="auto"/>
            <w:vAlign w:val="center"/>
          </w:tcPr>
          <w:p w14:paraId="7EEE4609" w14:textId="77777777" w:rsidR="003358E0" w:rsidRPr="00AC4EB9" w:rsidRDefault="003358E0"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B3.  Pubblicazioni di libri/articoli sugli argomenti oggetto della selezione</w:t>
            </w:r>
          </w:p>
        </w:tc>
        <w:tc>
          <w:tcPr>
            <w:tcW w:w="841" w:type="pct"/>
            <w:shd w:val="clear" w:color="auto" w:fill="auto"/>
            <w:vAlign w:val="center"/>
          </w:tcPr>
          <w:p w14:paraId="1601C3E1" w14:textId="77777777" w:rsidR="003358E0" w:rsidRPr="00AC4EB9"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5CC444E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6842266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1437F92"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4B77871" w14:textId="4581F2EF" w:rsidTr="003358E0">
        <w:trPr>
          <w:trHeight w:hRule="exact" w:val="567"/>
        </w:trPr>
        <w:tc>
          <w:tcPr>
            <w:tcW w:w="1767" w:type="pct"/>
            <w:shd w:val="clear" w:color="auto" w:fill="auto"/>
            <w:vAlign w:val="center"/>
          </w:tcPr>
          <w:p w14:paraId="0CBF0920" w14:textId="77777777" w:rsidR="003358E0" w:rsidRPr="00AC4EB9" w:rsidRDefault="003358E0"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C1. Competenze I.C.T. certificate riconosciute dal MIM</w:t>
            </w:r>
          </w:p>
        </w:tc>
        <w:tc>
          <w:tcPr>
            <w:tcW w:w="841" w:type="pct"/>
            <w:shd w:val="clear" w:color="auto" w:fill="auto"/>
            <w:vAlign w:val="center"/>
          </w:tcPr>
          <w:p w14:paraId="17CDC60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1 punto per </w:t>
            </w:r>
            <w:proofErr w:type="spellStart"/>
            <w:r w:rsidRPr="00D1393A">
              <w:rPr>
                <w:rFonts w:ascii="Century Gothic" w:hAnsi="Century Gothic" w:cs="Times New Roman"/>
                <w:sz w:val="18"/>
                <w:szCs w:val="18"/>
              </w:rPr>
              <w:t>certificazione</w:t>
            </w:r>
            <w:proofErr w:type="spellEnd"/>
          </w:p>
        </w:tc>
        <w:tc>
          <w:tcPr>
            <w:tcW w:w="798" w:type="pct"/>
            <w:shd w:val="clear" w:color="auto" w:fill="auto"/>
            <w:vAlign w:val="center"/>
          </w:tcPr>
          <w:p w14:paraId="4C33A7C1"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3DA25860"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25518E12" w14:textId="77777777" w:rsidR="003358E0" w:rsidRPr="00D1393A" w:rsidRDefault="003358E0" w:rsidP="00D311E1">
            <w:pPr>
              <w:spacing w:after="360"/>
              <w:jc w:val="center"/>
              <w:rPr>
                <w:rFonts w:ascii="Century Gothic" w:hAnsi="Century Gothic" w:cs="Times New Roman"/>
                <w:sz w:val="18"/>
                <w:szCs w:val="18"/>
              </w:rPr>
            </w:pPr>
          </w:p>
        </w:tc>
      </w:tr>
      <w:tr w:rsidR="003358E0" w:rsidRPr="007B2377" w14:paraId="05CDBDAC" w14:textId="44C41ACF" w:rsidTr="003358E0">
        <w:trPr>
          <w:trHeight w:hRule="exact" w:val="470"/>
        </w:trPr>
        <w:tc>
          <w:tcPr>
            <w:tcW w:w="3406" w:type="pct"/>
            <w:gridSpan w:val="3"/>
            <w:shd w:val="clear" w:color="auto" w:fill="auto"/>
            <w:vAlign w:val="center"/>
            <w:hideMark/>
          </w:tcPr>
          <w:p w14:paraId="3D948561" w14:textId="77777777" w:rsidR="003358E0" w:rsidRPr="00AC4EB9" w:rsidRDefault="003358E0" w:rsidP="00D311E1">
            <w:pPr>
              <w:spacing w:after="360"/>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Totale titoli culturali (max 40 punti)</w:t>
            </w:r>
          </w:p>
        </w:tc>
        <w:tc>
          <w:tcPr>
            <w:tcW w:w="797" w:type="pct"/>
          </w:tcPr>
          <w:p w14:paraId="66E29C76" w14:textId="77777777" w:rsidR="003358E0" w:rsidRPr="00AC4EB9" w:rsidRDefault="003358E0" w:rsidP="00D311E1">
            <w:pPr>
              <w:spacing w:after="360"/>
              <w:jc w:val="center"/>
              <w:rPr>
                <w:rFonts w:ascii="Century Gothic" w:hAnsi="Century Gothic" w:cs="Times New Roman"/>
                <w:sz w:val="18"/>
                <w:szCs w:val="18"/>
                <w:lang w:val="it-IT"/>
              </w:rPr>
            </w:pPr>
          </w:p>
        </w:tc>
        <w:tc>
          <w:tcPr>
            <w:tcW w:w="797" w:type="pct"/>
          </w:tcPr>
          <w:p w14:paraId="324561F9" w14:textId="77777777" w:rsidR="003358E0" w:rsidRPr="00AC4EB9" w:rsidRDefault="003358E0" w:rsidP="00D311E1">
            <w:pPr>
              <w:spacing w:after="360"/>
              <w:jc w:val="center"/>
              <w:rPr>
                <w:rFonts w:ascii="Century Gothic" w:hAnsi="Century Gothic" w:cs="Times New Roman"/>
                <w:sz w:val="18"/>
                <w:szCs w:val="18"/>
                <w:lang w:val="it-IT"/>
              </w:rPr>
            </w:pPr>
          </w:p>
        </w:tc>
      </w:tr>
      <w:tr w:rsidR="003358E0" w:rsidRPr="00D1393A" w14:paraId="5DA40E42" w14:textId="2ACC6114" w:rsidTr="003358E0">
        <w:tc>
          <w:tcPr>
            <w:tcW w:w="1767" w:type="pct"/>
            <w:shd w:val="clear" w:color="auto" w:fill="auto"/>
            <w:vAlign w:val="center"/>
          </w:tcPr>
          <w:p w14:paraId="40F22462" w14:textId="77777777" w:rsidR="003358E0" w:rsidRPr="00FD289F" w:rsidRDefault="003358E0" w:rsidP="00D311E1">
            <w:pPr>
              <w:spacing w:after="360"/>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professionali</w:t>
            </w:r>
            <w:proofErr w:type="spellEnd"/>
          </w:p>
        </w:tc>
        <w:tc>
          <w:tcPr>
            <w:tcW w:w="841" w:type="pct"/>
            <w:shd w:val="clear" w:color="auto" w:fill="auto"/>
            <w:vAlign w:val="center"/>
          </w:tcPr>
          <w:p w14:paraId="246AA695"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tcPr>
          <w:p w14:paraId="2A8579F2"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78090418" w14:textId="77777777" w:rsidR="003358E0" w:rsidRPr="00FD289F" w:rsidRDefault="003358E0" w:rsidP="00D311E1">
            <w:pPr>
              <w:spacing w:after="360"/>
              <w:jc w:val="center"/>
              <w:rPr>
                <w:rFonts w:ascii="Century Gothic" w:hAnsi="Century Gothic" w:cs="Times New Roman"/>
                <w:b/>
                <w:sz w:val="18"/>
                <w:szCs w:val="18"/>
              </w:rPr>
            </w:pPr>
          </w:p>
        </w:tc>
        <w:tc>
          <w:tcPr>
            <w:tcW w:w="797" w:type="pct"/>
          </w:tcPr>
          <w:p w14:paraId="7DB50B03" w14:textId="77777777" w:rsidR="003358E0" w:rsidRPr="00FD289F" w:rsidRDefault="003358E0" w:rsidP="00D311E1">
            <w:pPr>
              <w:spacing w:after="360"/>
              <w:jc w:val="center"/>
              <w:rPr>
                <w:rFonts w:ascii="Century Gothic" w:hAnsi="Century Gothic" w:cs="Times New Roman"/>
                <w:b/>
                <w:sz w:val="18"/>
                <w:szCs w:val="18"/>
              </w:rPr>
            </w:pPr>
          </w:p>
        </w:tc>
      </w:tr>
      <w:tr w:rsidR="003358E0" w:rsidRPr="00D1393A" w14:paraId="59C3AAFE" w14:textId="25746E9F" w:rsidTr="003358E0">
        <w:trPr>
          <w:trHeight w:val="656"/>
        </w:trPr>
        <w:tc>
          <w:tcPr>
            <w:tcW w:w="1767" w:type="pct"/>
            <w:shd w:val="clear" w:color="auto" w:fill="auto"/>
            <w:vAlign w:val="center"/>
          </w:tcPr>
          <w:p w14:paraId="79C3CF8B" w14:textId="589C5C46" w:rsidR="003358E0" w:rsidRPr="00AC4EB9" w:rsidRDefault="00FE36D7"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 xml:space="preserve">Esperienze in qualità di relatore in corsi di formazione, convegni, seminari, conferenze, espressamente indirizzati all’approfondimento degli argomenti inerenti </w:t>
            </w:r>
            <w:proofErr w:type="gramStart"/>
            <w:r w:rsidRPr="00AC4EB9">
              <w:rPr>
                <w:rFonts w:ascii="Century Gothic" w:hAnsi="Century Gothic" w:cs="Times New Roman"/>
                <w:sz w:val="18"/>
                <w:szCs w:val="18"/>
                <w:lang w:val="it-IT"/>
              </w:rPr>
              <w:t>la</w:t>
            </w:r>
            <w:proofErr w:type="gramEnd"/>
            <w:r w:rsidRPr="00AC4EB9">
              <w:rPr>
                <w:rFonts w:ascii="Century Gothic" w:hAnsi="Century Gothic" w:cs="Times New Roman"/>
                <w:sz w:val="18"/>
                <w:szCs w:val="18"/>
                <w:lang w:val="it-IT"/>
              </w:rPr>
              <w:t xml:space="preserve"> Tematica per cui si propone candidatura</w:t>
            </w:r>
          </w:p>
        </w:tc>
        <w:tc>
          <w:tcPr>
            <w:tcW w:w="841" w:type="pct"/>
            <w:shd w:val="clear" w:color="auto" w:fill="auto"/>
            <w:vAlign w:val="center"/>
          </w:tcPr>
          <w:p w14:paraId="67FDF1F8" w14:textId="77777777" w:rsidR="003358E0" w:rsidRPr="00AC4EB9"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438954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4779A6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EC49F6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C6CED7" w14:textId="582423DC" w:rsidTr="003358E0">
        <w:tc>
          <w:tcPr>
            <w:tcW w:w="1767" w:type="pct"/>
            <w:shd w:val="clear" w:color="auto" w:fill="auto"/>
            <w:vAlign w:val="center"/>
          </w:tcPr>
          <w:p w14:paraId="4283C92F" w14:textId="439231F1" w:rsidR="003358E0" w:rsidRPr="00AC4EB9" w:rsidRDefault="00FE36D7"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lastRenderedPageBreak/>
              <w:t>Altre esperienze in qualità di relatore in corsi di formazione, convegni, seminari, conferenze.</w:t>
            </w:r>
          </w:p>
        </w:tc>
        <w:tc>
          <w:tcPr>
            <w:tcW w:w="841" w:type="pct"/>
            <w:shd w:val="clear" w:color="auto" w:fill="auto"/>
            <w:vAlign w:val="center"/>
          </w:tcPr>
          <w:p w14:paraId="54C9F407"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62A3963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4FBA1BE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D80890F"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81C54F2" w14:textId="4716F1FF" w:rsidTr="003358E0">
        <w:tc>
          <w:tcPr>
            <w:tcW w:w="1767" w:type="pct"/>
            <w:shd w:val="clear" w:color="auto" w:fill="auto"/>
            <w:vAlign w:val="center"/>
          </w:tcPr>
          <w:p w14:paraId="3DF9E88B" w14:textId="7FA5EBE9" w:rsidR="003358E0" w:rsidRPr="00AC4EB9" w:rsidRDefault="00FE36D7"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Incarichi di docenza in corsi universitari (corsi di laurea, master, corsi di perfezionamento, etc.) per gli ambiti tematici per cui si propone la candidatura</w:t>
            </w:r>
          </w:p>
        </w:tc>
        <w:tc>
          <w:tcPr>
            <w:tcW w:w="841" w:type="pct"/>
            <w:shd w:val="clear" w:color="auto" w:fill="auto"/>
            <w:vAlign w:val="center"/>
          </w:tcPr>
          <w:p w14:paraId="375AFF8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390AA302"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14:paraId="4C1AB65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564E8CB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B87799A" w14:textId="1E783FF7" w:rsidTr="003358E0">
        <w:trPr>
          <w:trHeight w:val="873"/>
        </w:trPr>
        <w:tc>
          <w:tcPr>
            <w:tcW w:w="1767" w:type="pct"/>
            <w:shd w:val="clear" w:color="auto" w:fill="auto"/>
            <w:vAlign w:val="center"/>
          </w:tcPr>
          <w:p w14:paraId="21F3C439" w14:textId="54D15F81" w:rsidR="003358E0" w:rsidRPr="00AC4EB9" w:rsidRDefault="00FE36D7" w:rsidP="00D311E1">
            <w:pPr>
              <w:spacing w:after="360"/>
              <w:jc w:val="both"/>
              <w:rPr>
                <w:rFonts w:ascii="Century Gothic" w:hAnsi="Century Gothic" w:cs="Times New Roman"/>
                <w:sz w:val="18"/>
                <w:szCs w:val="18"/>
                <w:lang w:val="it-IT"/>
              </w:rPr>
            </w:pPr>
            <w:r w:rsidRPr="00AC4EB9">
              <w:rPr>
                <w:rFonts w:ascii="Century Gothic" w:hAnsi="Century Gothic" w:cs="Times New Roman"/>
                <w:sz w:val="18"/>
                <w:szCs w:val="18"/>
                <w:lang w:val="it-IT"/>
              </w:rPr>
              <w:t>Esperienza di insegnamento nella scuola secondaria di I grado e II grado</w:t>
            </w:r>
          </w:p>
        </w:tc>
        <w:tc>
          <w:tcPr>
            <w:tcW w:w="841" w:type="pct"/>
            <w:shd w:val="clear" w:color="auto" w:fill="auto"/>
            <w:vAlign w:val="center"/>
          </w:tcPr>
          <w:p w14:paraId="1FBB7F4C" w14:textId="77777777" w:rsidR="003358E0" w:rsidRPr="00AC4EB9" w:rsidRDefault="003358E0" w:rsidP="00D311E1">
            <w:pPr>
              <w:jc w:val="center"/>
              <w:rPr>
                <w:rFonts w:ascii="Century Gothic" w:hAnsi="Century Gothic" w:cs="Times New Roman"/>
                <w:sz w:val="18"/>
                <w:szCs w:val="18"/>
                <w:lang w:val="it-IT"/>
              </w:rPr>
            </w:pPr>
            <w:r w:rsidRPr="00AC4EB9">
              <w:rPr>
                <w:rFonts w:ascii="Century Gothic" w:hAnsi="Century Gothic" w:cs="Times New Roman"/>
                <w:sz w:val="18"/>
                <w:szCs w:val="18"/>
                <w:lang w:val="it-IT"/>
              </w:rPr>
              <w:t>oltre 10 anni</w:t>
            </w:r>
          </w:p>
          <w:p w14:paraId="770F501C" w14:textId="77777777" w:rsidR="003358E0" w:rsidRPr="00AC4EB9" w:rsidRDefault="003358E0" w:rsidP="00D311E1">
            <w:pPr>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tra 5 e 10 anni</w:t>
            </w:r>
          </w:p>
          <w:p w14:paraId="218149A5" w14:textId="77777777" w:rsidR="003358E0" w:rsidRPr="00AC4EB9" w:rsidRDefault="003358E0" w:rsidP="00D311E1">
            <w:pPr>
              <w:jc w:val="center"/>
              <w:rPr>
                <w:rFonts w:ascii="Century Gothic" w:hAnsi="Century Gothic" w:cs="Times New Roman"/>
                <w:sz w:val="18"/>
                <w:szCs w:val="18"/>
                <w:lang w:val="it-IT"/>
              </w:rPr>
            </w:pPr>
            <w:r w:rsidRPr="00AC4EB9">
              <w:rPr>
                <w:rFonts w:ascii="Century Gothic" w:hAnsi="Century Gothic" w:cs="Times New Roman"/>
                <w:sz w:val="18"/>
                <w:szCs w:val="18"/>
                <w:lang w:val="it-IT"/>
              </w:rPr>
              <w:t>da 1 a 4 anni</w:t>
            </w:r>
          </w:p>
        </w:tc>
        <w:tc>
          <w:tcPr>
            <w:tcW w:w="798" w:type="pct"/>
            <w:shd w:val="clear" w:color="auto" w:fill="auto"/>
            <w:vAlign w:val="center"/>
          </w:tcPr>
          <w:p w14:paraId="77F30200"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6</w:t>
            </w:r>
          </w:p>
          <w:p w14:paraId="40A0A9A5"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4</w:t>
            </w:r>
          </w:p>
          <w:p w14:paraId="6E98EB4A"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14:paraId="6EE150E9" w14:textId="77777777" w:rsidR="003358E0" w:rsidRPr="00D1393A" w:rsidRDefault="003358E0" w:rsidP="00D311E1">
            <w:pPr>
              <w:jc w:val="center"/>
              <w:rPr>
                <w:rFonts w:ascii="Century Gothic" w:hAnsi="Century Gothic" w:cs="Times New Roman"/>
                <w:sz w:val="18"/>
                <w:szCs w:val="18"/>
              </w:rPr>
            </w:pPr>
          </w:p>
        </w:tc>
        <w:tc>
          <w:tcPr>
            <w:tcW w:w="797" w:type="pct"/>
          </w:tcPr>
          <w:p w14:paraId="063A9C28" w14:textId="77777777" w:rsidR="003358E0" w:rsidRPr="00D1393A" w:rsidRDefault="003358E0" w:rsidP="00D311E1">
            <w:pPr>
              <w:jc w:val="center"/>
              <w:rPr>
                <w:rFonts w:ascii="Century Gothic" w:hAnsi="Century Gothic" w:cs="Times New Roman"/>
                <w:sz w:val="18"/>
                <w:szCs w:val="18"/>
              </w:rPr>
            </w:pPr>
          </w:p>
        </w:tc>
      </w:tr>
      <w:tr w:rsidR="003358E0" w:rsidRPr="007B2377" w14:paraId="1CBBB2D4" w14:textId="11857191" w:rsidTr="003358E0">
        <w:trPr>
          <w:cantSplit/>
        </w:trPr>
        <w:tc>
          <w:tcPr>
            <w:tcW w:w="3406" w:type="pct"/>
            <w:gridSpan w:val="3"/>
            <w:shd w:val="clear" w:color="auto" w:fill="auto"/>
            <w:vAlign w:val="center"/>
            <w:hideMark/>
          </w:tcPr>
          <w:p w14:paraId="175115BD" w14:textId="77777777" w:rsidR="003358E0" w:rsidRPr="00AC4EB9" w:rsidRDefault="003358E0" w:rsidP="00D311E1">
            <w:pPr>
              <w:spacing w:after="360"/>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Totale titoli professionali (max 30 punti)</w:t>
            </w:r>
          </w:p>
        </w:tc>
        <w:tc>
          <w:tcPr>
            <w:tcW w:w="797" w:type="pct"/>
          </w:tcPr>
          <w:p w14:paraId="2F6E86D3" w14:textId="77777777" w:rsidR="003358E0" w:rsidRPr="00AC4EB9" w:rsidRDefault="003358E0" w:rsidP="00D311E1">
            <w:pPr>
              <w:spacing w:after="360"/>
              <w:jc w:val="center"/>
              <w:rPr>
                <w:rFonts w:ascii="Century Gothic" w:hAnsi="Century Gothic" w:cs="Times New Roman"/>
                <w:sz w:val="18"/>
                <w:szCs w:val="18"/>
                <w:lang w:val="it-IT"/>
              </w:rPr>
            </w:pPr>
          </w:p>
        </w:tc>
        <w:tc>
          <w:tcPr>
            <w:tcW w:w="797" w:type="pct"/>
          </w:tcPr>
          <w:p w14:paraId="476282A5" w14:textId="77777777" w:rsidR="003358E0" w:rsidRPr="00AC4EB9" w:rsidRDefault="003358E0" w:rsidP="00D311E1">
            <w:pPr>
              <w:spacing w:after="360"/>
              <w:jc w:val="center"/>
              <w:rPr>
                <w:rFonts w:ascii="Century Gothic" w:hAnsi="Century Gothic" w:cs="Times New Roman"/>
                <w:sz w:val="18"/>
                <w:szCs w:val="18"/>
                <w:lang w:val="it-IT"/>
              </w:rPr>
            </w:pPr>
          </w:p>
        </w:tc>
      </w:tr>
      <w:tr w:rsidR="003358E0" w:rsidRPr="00D1393A" w14:paraId="0495254D" w14:textId="293ACBE9" w:rsidTr="003358E0">
        <w:trPr>
          <w:cantSplit/>
          <w:trHeight w:hRule="exact" w:val="272"/>
        </w:trPr>
        <w:tc>
          <w:tcPr>
            <w:tcW w:w="3406" w:type="pct"/>
            <w:gridSpan w:val="3"/>
            <w:shd w:val="clear" w:color="auto" w:fill="auto"/>
            <w:vAlign w:val="center"/>
            <w:hideMark/>
          </w:tcPr>
          <w:p w14:paraId="67C82736"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Totale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generale</w:t>
            </w:r>
            <w:proofErr w:type="spellEnd"/>
            <w:r w:rsidRPr="00D1393A">
              <w:rPr>
                <w:rFonts w:ascii="Century Gothic" w:hAnsi="Century Gothic" w:cs="Times New Roman"/>
                <w:sz w:val="18"/>
                <w:szCs w:val="18"/>
              </w:rPr>
              <w:t xml:space="preserve"> (max 70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w:t>
            </w:r>
          </w:p>
        </w:tc>
        <w:tc>
          <w:tcPr>
            <w:tcW w:w="797" w:type="pct"/>
          </w:tcPr>
          <w:p w14:paraId="6273BC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FAD6690" w14:textId="77777777" w:rsidR="003358E0" w:rsidRPr="00D1393A" w:rsidRDefault="003358E0" w:rsidP="00D311E1">
            <w:pPr>
              <w:spacing w:after="360"/>
              <w:jc w:val="center"/>
              <w:rPr>
                <w:rFonts w:ascii="Century Gothic" w:hAnsi="Century Gothic" w:cs="Times New Roman"/>
                <w:sz w:val="18"/>
                <w:szCs w:val="18"/>
              </w:rPr>
            </w:pPr>
          </w:p>
        </w:tc>
      </w:tr>
    </w:tbl>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7B2377"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AC4EB9" w:rsidRDefault="003358E0" w:rsidP="0000137F">
            <w:pPr>
              <w:spacing w:after="360"/>
              <w:jc w:val="center"/>
              <w:rPr>
                <w:rFonts w:ascii="Century Gothic" w:hAnsi="Century Gothic" w:cs="Times New Roman"/>
                <w:b/>
                <w:lang w:val="it-IT"/>
              </w:rPr>
            </w:pPr>
            <w:r w:rsidRPr="00AC4EB9">
              <w:rPr>
                <w:rFonts w:ascii="Century Gothic" w:hAnsi="Century Gothic" w:cs="Times New Roman"/>
                <w:b/>
                <w:lang w:val="it-IT"/>
              </w:rPr>
              <w:t>CRITERI DI SELEZIONE PER TUTOR</w:t>
            </w:r>
          </w:p>
        </w:tc>
      </w:tr>
      <w:tr w:rsidR="003358E0" w:rsidRPr="007B2377"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AC4EB9" w:rsidRDefault="003358E0" w:rsidP="003358E0">
            <w:pPr>
              <w:spacing w:after="360"/>
              <w:jc w:val="center"/>
              <w:rPr>
                <w:rFonts w:ascii="Century Gothic" w:hAnsi="Century Gothic" w:cs="Times New Roman"/>
                <w:sz w:val="18"/>
                <w:szCs w:val="18"/>
                <w:lang w:val="it-IT"/>
              </w:rPr>
            </w:pPr>
            <w:r w:rsidRPr="00AC4EB9">
              <w:rPr>
                <w:rFonts w:ascii="Century Gothic" w:hAnsi="Century Gothic" w:cs="Times New Roman"/>
                <w:b/>
                <w:sz w:val="18"/>
                <w:szCs w:val="18"/>
                <w:lang w:val="it-IT"/>
              </w:rPr>
              <w:t>Compilazione a cura del candidato</w:t>
            </w:r>
          </w:p>
        </w:tc>
        <w:tc>
          <w:tcPr>
            <w:tcW w:w="743" w:type="pct"/>
            <w:shd w:val="clear" w:color="auto" w:fill="FFFFFF" w:themeFill="background1"/>
          </w:tcPr>
          <w:p w14:paraId="37CEB37C" w14:textId="3FDACC3C" w:rsidR="003358E0" w:rsidRPr="00AC4EB9" w:rsidRDefault="003358E0" w:rsidP="003358E0">
            <w:pPr>
              <w:spacing w:after="360"/>
              <w:jc w:val="center"/>
              <w:rPr>
                <w:rFonts w:ascii="Century Gothic" w:hAnsi="Century Gothic" w:cs="Times New Roman"/>
                <w:sz w:val="18"/>
                <w:szCs w:val="18"/>
                <w:lang w:val="it-IT"/>
              </w:rPr>
            </w:pPr>
            <w:r w:rsidRPr="00AC4EB9">
              <w:rPr>
                <w:rFonts w:ascii="Century Gothic" w:hAnsi="Century Gothic" w:cs="Times New Roman"/>
                <w:b/>
                <w:sz w:val="18"/>
                <w:szCs w:val="18"/>
                <w:lang w:val="it-IT"/>
              </w:rPr>
              <w:t>Compilazione a cura della Commissione</w:t>
            </w:r>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B70FD25" w:rsidR="003358E0" w:rsidRPr="00AC4EB9" w:rsidRDefault="003358E0" w:rsidP="0000137F">
            <w:pPr>
              <w:spacing w:after="360"/>
              <w:jc w:val="both"/>
              <w:rPr>
                <w:rFonts w:ascii="Century Gothic" w:hAnsi="Century Gothic" w:cs="Times New Roman"/>
                <w:sz w:val="18"/>
                <w:szCs w:val="18"/>
                <w:lang w:val="it-IT"/>
              </w:rPr>
            </w:pPr>
            <w:r w:rsidRPr="00AC4EB9">
              <w:rPr>
                <w:rFonts w:ascii="Century Gothic" w:hAnsi="Century Gothic" w:cs="Times New Roman"/>
                <w:sz w:val="18"/>
                <w:szCs w:val="18"/>
                <w:lang w:val="it-IT"/>
              </w:rPr>
              <w:t xml:space="preserve">A1. </w:t>
            </w:r>
            <w:r w:rsidR="00FE36D7" w:rsidRPr="00AC4EB9">
              <w:rPr>
                <w:rFonts w:ascii="Century Gothic" w:hAnsi="Century Gothic" w:cs="Times New Roman"/>
                <w:sz w:val="18"/>
                <w:szCs w:val="18"/>
                <w:lang w:val="it-IT"/>
              </w:rPr>
              <w:t>Laurea triennale o magistrale</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7870B9" w:rsidRPr="00033834" w14:paraId="077EE4B3" w14:textId="77777777" w:rsidTr="00852556">
        <w:trPr>
          <w:jc w:val="center"/>
        </w:trPr>
        <w:tc>
          <w:tcPr>
            <w:tcW w:w="1869" w:type="pct"/>
            <w:shd w:val="clear" w:color="auto" w:fill="FFFFFF" w:themeFill="background1"/>
            <w:vAlign w:val="center"/>
          </w:tcPr>
          <w:p w14:paraId="5B818F99" w14:textId="1C578770" w:rsidR="007870B9" w:rsidRPr="00033834" w:rsidRDefault="007870B9" w:rsidP="007870B9">
            <w:pPr>
              <w:autoSpaceDE w:val="0"/>
              <w:autoSpaceDN w:val="0"/>
              <w:adjustRightInd w:val="0"/>
              <w:jc w:val="both"/>
              <w:rPr>
                <w:rFonts w:ascii="Century Gothic" w:hAnsi="Century Gothic" w:cs="Times New Roman"/>
                <w:sz w:val="18"/>
                <w:szCs w:val="18"/>
              </w:rPr>
            </w:pPr>
            <w:r w:rsidRPr="008E14ED">
              <w:rPr>
                <w:rFonts w:ascii="Century Gothic" w:hAnsi="Century Gothic" w:cs="Times New Roman"/>
                <w:sz w:val="18"/>
                <w:szCs w:val="18"/>
              </w:rPr>
              <w:t>A3. DIPLOMA DI ISTRUZIONE SECONDARIA (in</w:t>
            </w:r>
            <w:r>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alternativa</w:t>
            </w:r>
            <w:proofErr w:type="spellEnd"/>
            <w:r w:rsidRPr="008E14ED">
              <w:rPr>
                <w:rFonts w:ascii="Century Gothic" w:hAnsi="Century Gothic" w:cs="Times New Roman"/>
                <w:sz w:val="18"/>
                <w:szCs w:val="18"/>
              </w:rPr>
              <w:t xml:space="preserve"> ai </w:t>
            </w:r>
            <w:proofErr w:type="spellStart"/>
            <w:r w:rsidRPr="008E14ED">
              <w:rPr>
                <w:rFonts w:ascii="Century Gothic" w:hAnsi="Century Gothic" w:cs="Times New Roman"/>
                <w:sz w:val="18"/>
                <w:szCs w:val="18"/>
              </w:rPr>
              <w:t>punti</w:t>
            </w:r>
            <w:proofErr w:type="spellEnd"/>
            <w:r w:rsidRPr="008E14ED">
              <w:rPr>
                <w:rFonts w:ascii="Century Gothic" w:hAnsi="Century Gothic" w:cs="Times New Roman"/>
                <w:sz w:val="18"/>
                <w:szCs w:val="18"/>
              </w:rPr>
              <w:t xml:space="preserve"> A1 e A2 – A.3)</w:t>
            </w:r>
          </w:p>
        </w:tc>
        <w:tc>
          <w:tcPr>
            <w:tcW w:w="920" w:type="pct"/>
            <w:shd w:val="clear" w:color="auto" w:fill="FFFFFF" w:themeFill="background1"/>
            <w:vAlign w:val="center"/>
          </w:tcPr>
          <w:p w14:paraId="146EB4BB" w14:textId="64F38596" w:rsidR="007870B9" w:rsidRPr="00AC4EB9" w:rsidRDefault="007870B9" w:rsidP="007870B9">
            <w:pPr>
              <w:autoSpaceDE w:val="0"/>
              <w:autoSpaceDN w:val="0"/>
              <w:adjustRightInd w:val="0"/>
              <w:jc w:val="both"/>
              <w:rPr>
                <w:rFonts w:ascii="Century Gothic" w:hAnsi="Century Gothic" w:cs="Times New Roman"/>
                <w:sz w:val="18"/>
                <w:szCs w:val="18"/>
                <w:lang w:val="it-IT"/>
              </w:rPr>
            </w:pPr>
            <w:proofErr w:type="spellStart"/>
            <w:r w:rsidRPr="008E14ED">
              <w:rPr>
                <w:rFonts w:ascii="Century Gothic" w:hAnsi="Century Gothic" w:cs="Times New Roman"/>
                <w:sz w:val="18"/>
                <w:szCs w:val="18"/>
              </w:rPr>
              <w:t>Verrà</w:t>
            </w:r>
            <w:proofErr w:type="spellEnd"/>
            <w:r w:rsidRPr="008E14ED">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valutato</w:t>
            </w:r>
            <w:proofErr w:type="spellEnd"/>
            <w:r w:rsidRPr="008E14ED">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titolo</w:t>
            </w:r>
            <w:proofErr w:type="spellEnd"/>
          </w:p>
        </w:tc>
        <w:tc>
          <w:tcPr>
            <w:tcW w:w="727" w:type="pct"/>
            <w:shd w:val="clear" w:color="auto" w:fill="FFFFFF" w:themeFill="background1"/>
            <w:vAlign w:val="center"/>
          </w:tcPr>
          <w:p w14:paraId="76181CBB" w14:textId="6D58CAA5" w:rsidR="007870B9" w:rsidRPr="00033834" w:rsidRDefault="007870B9" w:rsidP="007870B9">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14:paraId="161337FC" w14:textId="77777777" w:rsidR="007870B9" w:rsidRPr="00033834" w:rsidRDefault="007870B9" w:rsidP="007870B9">
            <w:pPr>
              <w:spacing w:after="360"/>
              <w:jc w:val="center"/>
              <w:rPr>
                <w:rFonts w:ascii="Century Gothic" w:hAnsi="Century Gothic" w:cs="Times New Roman"/>
                <w:sz w:val="18"/>
                <w:szCs w:val="18"/>
              </w:rPr>
            </w:pPr>
          </w:p>
        </w:tc>
        <w:tc>
          <w:tcPr>
            <w:tcW w:w="743" w:type="pct"/>
            <w:shd w:val="clear" w:color="auto" w:fill="FFFFFF" w:themeFill="background1"/>
          </w:tcPr>
          <w:p w14:paraId="7A57705F" w14:textId="77777777" w:rsidR="007870B9" w:rsidRPr="00033834" w:rsidRDefault="007870B9" w:rsidP="007870B9">
            <w:pPr>
              <w:spacing w:after="360"/>
              <w:jc w:val="center"/>
              <w:rPr>
                <w:rFonts w:ascii="Century Gothic" w:hAnsi="Century Gothic" w:cs="Times New Roman"/>
                <w:sz w:val="18"/>
                <w:szCs w:val="18"/>
              </w:rPr>
            </w:pPr>
          </w:p>
        </w:tc>
      </w:tr>
      <w:tr w:rsidR="003358E0" w:rsidRPr="00033834" w14:paraId="60459DBC" w14:textId="3126F242" w:rsidTr="002F6783">
        <w:trPr>
          <w:jc w:val="center"/>
        </w:trPr>
        <w:tc>
          <w:tcPr>
            <w:tcW w:w="1869" w:type="pct"/>
            <w:shd w:val="clear" w:color="auto" w:fill="FFFFFF" w:themeFill="background1"/>
            <w:hideMark/>
          </w:tcPr>
          <w:p w14:paraId="2009AE2E" w14:textId="70C32B98"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14:paraId="2E6BDEF9"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Dottorato di Ricerca: 2 punti</w:t>
            </w:r>
          </w:p>
          <w:p w14:paraId="7B55BC23"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Master di I o II Livello: 2 punti</w:t>
            </w:r>
          </w:p>
          <w:p w14:paraId="231F8812"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Corso di perfezionamento: 1 punti</w:t>
            </w:r>
          </w:p>
          <w:p w14:paraId="0BB3F009"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lastRenderedPageBreak/>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lastRenderedPageBreak/>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AC4EB9" w:rsidRDefault="003358E0"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7B2377"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AC4EB9" w:rsidRDefault="003358E0" w:rsidP="0000137F">
            <w:pPr>
              <w:spacing w:after="360"/>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Totale titoli culturali (max 30 punti)</w:t>
            </w:r>
          </w:p>
        </w:tc>
        <w:tc>
          <w:tcPr>
            <w:tcW w:w="743" w:type="pct"/>
            <w:shd w:val="clear" w:color="auto" w:fill="FFFFFF" w:themeFill="background1"/>
          </w:tcPr>
          <w:p w14:paraId="4ADDE13E" w14:textId="77777777" w:rsidR="003358E0" w:rsidRPr="00AC4EB9"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3D16EEB3" w14:textId="77777777" w:rsidR="003358E0" w:rsidRPr="00AC4EB9" w:rsidRDefault="003358E0" w:rsidP="0000137F">
            <w:pPr>
              <w:spacing w:after="360"/>
              <w:jc w:val="center"/>
              <w:rPr>
                <w:rFonts w:ascii="Century Gothic" w:hAnsi="Century Gothic" w:cs="Times New Roman"/>
                <w:sz w:val="18"/>
                <w:szCs w:val="18"/>
                <w:lang w:val="it-IT"/>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46E365F" w:rsidR="003358E0" w:rsidRPr="00AC4EB9" w:rsidRDefault="00FE36D7"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Esperienza di docenza in corsi di formazione rivolti al personale scolastico</w:t>
            </w:r>
          </w:p>
        </w:tc>
        <w:tc>
          <w:tcPr>
            <w:tcW w:w="920" w:type="pct"/>
            <w:shd w:val="clear" w:color="auto" w:fill="FFFFFF" w:themeFill="background1"/>
          </w:tcPr>
          <w:p w14:paraId="085324A1" w14:textId="77777777" w:rsidR="003358E0" w:rsidRPr="00AC4EB9" w:rsidRDefault="003358E0" w:rsidP="0000137F">
            <w:pPr>
              <w:spacing w:after="360"/>
              <w:jc w:val="both"/>
              <w:rPr>
                <w:rFonts w:ascii="Century Gothic" w:hAnsi="Century Gothic" w:cs="Times New Roman"/>
                <w:sz w:val="18"/>
                <w:szCs w:val="18"/>
                <w:lang w:val="it-IT"/>
              </w:rPr>
            </w:pPr>
            <w:r w:rsidRPr="00AC4EB9">
              <w:rPr>
                <w:rFonts w:ascii="Century Gothic" w:hAnsi="Century Gothic" w:cs="Times New Roman"/>
                <w:sz w:val="18"/>
                <w:szCs w:val="18"/>
                <w:lang w:val="it-IT"/>
              </w:rPr>
              <w:t>2 punti per anno scolastico di esperienza</w:t>
            </w:r>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0D4BD8EB" w:rsidR="003358E0" w:rsidRPr="00AC4EB9" w:rsidRDefault="00FE36D7"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Anzianità anni di servizio presso l’I.C. Bricherasio</w:t>
            </w:r>
          </w:p>
        </w:tc>
        <w:tc>
          <w:tcPr>
            <w:tcW w:w="920" w:type="pct"/>
            <w:shd w:val="clear" w:color="auto" w:fill="FFFFFF" w:themeFill="background1"/>
          </w:tcPr>
          <w:p w14:paraId="2757FAA7"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Da 1 a 5: 2 punti</w:t>
            </w:r>
          </w:p>
          <w:p w14:paraId="75379F53"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AC4EB9" w:rsidRDefault="003358E0"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Esperienze in precedenti progetti PON/PNRR in qualità di progettista/collaudatore/esperto/tutor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7B2377"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AC4EB9" w:rsidRDefault="003358E0" w:rsidP="0000137F">
            <w:pPr>
              <w:spacing w:after="360"/>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Totale titoli professionali (max 25 punti)</w:t>
            </w:r>
          </w:p>
        </w:tc>
        <w:tc>
          <w:tcPr>
            <w:tcW w:w="743" w:type="pct"/>
            <w:shd w:val="clear" w:color="auto" w:fill="FFFFFF" w:themeFill="background1"/>
          </w:tcPr>
          <w:p w14:paraId="0E584F3F" w14:textId="77777777" w:rsidR="003358E0" w:rsidRPr="00AC4EB9"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6CE4D69C" w14:textId="77777777" w:rsidR="003358E0" w:rsidRPr="00AC4EB9" w:rsidRDefault="003358E0" w:rsidP="0000137F">
            <w:pPr>
              <w:spacing w:after="360"/>
              <w:jc w:val="center"/>
              <w:rPr>
                <w:rFonts w:ascii="Century Gothic" w:hAnsi="Century Gothic" w:cs="Times New Roman"/>
                <w:sz w:val="18"/>
                <w:szCs w:val="18"/>
                <w:lang w:val="it-IT"/>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5FD80E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4548C0C" w14:textId="2E89E3D3"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bookmarkStart w:id="1" w:name="_GoBack"/>
      <w:bookmarkEnd w:id="1"/>
      <w:r w:rsidRPr="00322035">
        <w:rPr>
          <w:rFonts w:ascii="Calibri" w:eastAsia="Calibri" w:hAnsi="Calibri" w:cs="Calibri"/>
          <w:b/>
          <w:i/>
          <w:iCs/>
          <w:u w:val="single"/>
          <w:lang w:val="it-IT" w:eastAsia="en-US"/>
        </w:rPr>
        <w:lastRenderedPageBreak/>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Espert</w:t>
      </w:r>
      <w:r w:rsidR="0000137F">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formator</w:t>
      </w:r>
      <w:r w:rsidR="0000137F">
        <w:rPr>
          <w:rFonts w:ascii="Calibri" w:eastAsia="Calibri" w:hAnsi="Calibri" w:cs="Calibri"/>
          <w:b/>
          <w:i/>
          <w:iCs/>
          <w:u w:val="single"/>
          <w:lang w:val="it-IT" w:eastAsia="en-US"/>
        </w:rPr>
        <w:t>e</w:t>
      </w:r>
      <w:r w:rsidR="0000137F" w:rsidRPr="0000137F">
        <w:rPr>
          <w:rFonts w:ascii="Calibri" w:eastAsia="Calibri" w:hAnsi="Calibri" w:cs="Calibri"/>
          <w:b/>
          <w:i/>
          <w:iCs/>
          <w:u w:val="single"/>
          <w:lang w:val="it-IT" w:eastAsia="en-US"/>
        </w:rPr>
        <w:t xml:space="preserve"> </w:t>
      </w:r>
      <w:r w:rsidR="0000137F">
        <w:rPr>
          <w:rFonts w:ascii="Calibri" w:eastAsia="Calibri" w:hAnsi="Calibri" w:cs="Calibri"/>
          <w:b/>
          <w:i/>
          <w:iCs/>
          <w:u w:val="single"/>
          <w:lang w:val="it-IT" w:eastAsia="en-US"/>
        </w:rPr>
        <w:t xml:space="preserve">o </w:t>
      </w:r>
      <w:r w:rsidR="0000137F" w:rsidRPr="0000137F">
        <w:rPr>
          <w:rFonts w:ascii="Calibri" w:eastAsia="Calibri" w:hAnsi="Calibri" w:cs="Calibri"/>
          <w:b/>
          <w:i/>
          <w:iCs/>
          <w:u w:val="single"/>
          <w:lang w:val="it-IT" w:eastAsia="en-US"/>
        </w:rPr>
        <w:t xml:space="preserve">Tutor, per la realizzazione di n. </w:t>
      </w:r>
      <w:r w:rsidR="00AC4EB9">
        <w:rPr>
          <w:rFonts w:ascii="Calibri" w:eastAsia="Calibri" w:hAnsi="Calibri" w:cs="Calibri"/>
          <w:b/>
          <w:i/>
          <w:iCs/>
          <w:u w:val="single"/>
          <w:lang w:val="it-IT" w:eastAsia="en-US"/>
        </w:rPr>
        <w:t>1</w:t>
      </w:r>
      <w:r w:rsidR="00FE36D7">
        <w:rPr>
          <w:rFonts w:ascii="Calibri" w:eastAsia="Calibri" w:hAnsi="Calibri" w:cs="Calibri"/>
          <w:b/>
          <w:i/>
          <w:iCs/>
          <w:u w:val="single"/>
          <w:lang w:val="it-IT" w:eastAsia="en-US"/>
        </w:rPr>
        <w:t xml:space="preserve"> </w:t>
      </w:r>
      <w:r w:rsidR="008306FA" w:rsidRPr="008306FA">
        <w:rPr>
          <w:rFonts w:ascii="Calibri" w:eastAsia="Calibri" w:hAnsi="Calibri" w:cs="Calibri"/>
          <w:b/>
          <w:i/>
          <w:iCs/>
          <w:u w:val="single"/>
          <w:lang w:val="it-IT" w:eastAsia="en-US"/>
        </w:rPr>
        <w:t xml:space="preserve">CORSI DI GAMIFICATION AREA SCIENTIFICA, PER DOCENTI DELLA SECONDARIA, IN PRESENZA </w:t>
      </w:r>
      <w:r w:rsidR="001E201E" w:rsidRPr="001E201E">
        <w:rPr>
          <w:rFonts w:ascii="Calibri" w:eastAsia="Calibri" w:hAnsi="Calibri" w:cs="Calibri"/>
          <w:b/>
          <w:i/>
          <w:iCs/>
          <w:u w:val="single"/>
          <w:lang w:val="it-IT" w:eastAsia="en-US"/>
        </w:rPr>
        <w:t>di n. 13 ore</w:t>
      </w:r>
      <w:r w:rsidR="00F55096">
        <w:rPr>
          <w:rFonts w:ascii="Calibri" w:eastAsia="Calibri" w:hAnsi="Calibri" w:cs="Calibri"/>
          <w:b/>
          <w:i/>
          <w:iCs/>
          <w:u w:val="single"/>
          <w:lang w:val="it-IT" w:eastAsia="en-US"/>
        </w:rPr>
        <w:t xml:space="preserve"> ciascuno</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B1319" w14:textId="77777777" w:rsidR="00FE2DC7" w:rsidRDefault="00FE2DC7">
      <w:pPr>
        <w:spacing w:after="0" w:line="240" w:lineRule="auto"/>
      </w:pPr>
      <w:r>
        <w:separator/>
      </w:r>
    </w:p>
  </w:endnote>
  <w:endnote w:type="continuationSeparator" w:id="0">
    <w:p w14:paraId="24C6A97C" w14:textId="77777777" w:rsidR="00FE2DC7" w:rsidRDefault="00FE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D8A55" w14:textId="77777777" w:rsidR="00FE2DC7" w:rsidRDefault="00FE2DC7">
      <w:pPr>
        <w:spacing w:after="0" w:line="240" w:lineRule="auto"/>
      </w:pPr>
      <w:r>
        <w:separator/>
      </w:r>
    </w:p>
  </w:footnote>
  <w:footnote w:type="continuationSeparator" w:id="0">
    <w:p w14:paraId="51E7C466" w14:textId="77777777" w:rsidR="00FE2DC7" w:rsidRDefault="00FE2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AC4EB9"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AC4EB9">
      <w:rPr>
        <w:rFonts w:ascii="Verdana" w:eastAsia="Times New Roman" w:hAnsi="Verdana" w:cs="Times New Roman"/>
        <w:b/>
        <w:sz w:val="24"/>
        <w:szCs w:val="24"/>
        <w:lang w:val="it-IT"/>
      </w:rPr>
      <w:t>ISTITUTO COMPRENSIVO STATALE "A. CAFFARO"</w:t>
    </w:r>
  </w:p>
  <w:p w14:paraId="08B62323" w14:textId="5223DA27" w:rsidR="005D0B8D" w:rsidRPr="00AC4EB9" w:rsidRDefault="005D0B8D" w:rsidP="005D0B8D">
    <w:pPr>
      <w:spacing w:after="114"/>
      <w:jc w:val="center"/>
      <w:rPr>
        <w:rFonts w:ascii="Verdana" w:hAnsi="Verdana"/>
        <w:b/>
        <w:bCs/>
        <w:sz w:val="20"/>
        <w:szCs w:val="20"/>
        <w:lang w:val="it-IT"/>
      </w:rPr>
    </w:pPr>
    <w:r w:rsidRPr="00AC4EB9">
      <w:rPr>
        <w:rFonts w:ascii="Verdana" w:hAnsi="Verdana"/>
        <w:b/>
        <w:bCs/>
        <w:sz w:val="20"/>
        <w:szCs w:val="20"/>
        <w:lang w:val="it-IT"/>
      </w:rPr>
      <w:t xml:space="preserve">Scuola </w:t>
    </w:r>
    <w:r w:rsidR="00AA2291" w:rsidRPr="00AC4EB9">
      <w:rPr>
        <w:rFonts w:ascii="Verdana" w:hAnsi="Verdana"/>
        <w:b/>
        <w:bCs/>
        <w:sz w:val="20"/>
        <w:szCs w:val="20"/>
        <w:lang w:val="it-IT"/>
      </w:rPr>
      <w:t>PRIMARIA</w:t>
    </w:r>
    <w:r w:rsidRPr="00AC4EB9">
      <w:rPr>
        <w:rFonts w:ascii="Verdana" w:hAnsi="Verdana"/>
        <w:b/>
        <w:bCs/>
        <w:sz w:val="20"/>
        <w:szCs w:val="20"/>
        <w:lang w:val="it-IT"/>
      </w:rPr>
      <w:t xml:space="preserve">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AC4EB9"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AC4EB9">
      <w:rPr>
        <w:rFonts w:ascii="Verdana" w:eastAsia="Times New Roman" w:hAnsi="Verdana" w:cs="Times New Roman"/>
        <w:b/>
        <w:sz w:val="24"/>
        <w:szCs w:val="24"/>
        <w:lang w:val="it-IT"/>
      </w:rPr>
      <w:t>ISTITUTO COMPRENSIVO STATALE "A. CAFFARO"</w:t>
    </w:r>
  </w:p>
  <w:p w14:paraId="3F3EB6A6" w14:textId="544A87AA" w:rsidR="005D0B8D" w:rsidRPr="00AC4EB9" w:rsidRDefault="005D0B8D" w:rsidP="005D0B8D">
    <w:pPr>
      <w:spacing w:after="114"/>
      <w:jc w:val="center"/>
      <w:rPr>
        <w:rFonts w:ascii="Verdana" w:hAnsi="Verdana"/>
        <w:b/>
        <w:bCs/>
        <w:sz w:val="20"/>
        <w:szCs w:val="20"/>
        <w:lang w:val="it-IT"/>
      </w:rPr>
    </w:pPr>
    <w:r w:rsidRPr="00AC4EB9">
      <w:rPr>
        <w:rFonts w:ascii="Verdana" w:hAnsi="Verdana"/>
        <w:b/>
        <w:bCs/>
        <w:sz w:val="20"/>
        <w:szCs w:val="20"/>
        <w:lang w:val="it-IT"/>
      </w:rPr>
      <w:t xml:space="preserve">Scuola </w:t>
    </w:r>
    <w:r w:rsidR="00AA2291" w:rsidRPr="00AC4EB9">
      <w:rPr>
        <w:rFonts w:ascii="Verdana" w:hAnsi="Verdana"/>
        <w:b/>
        <w:bCs/>
        <w:sz w:val="20"/>
        <w:szCs w:val="20"/>
        <w:lang w:val="it-IT"/>
      </w:rPr>
      <w:t>PRIMARIA</w:t>
    </w:r>
    <w:r w:rsidRPr="00AC4EB9">
      <w:rPr>
        <w:rFonts w:ascii="Verdana" w:hAnsi="Verdana"/>
        <w:b/>
        <w:bCs/>
        <w:sz w:val="20"/>
        <w:szCs w:val="20"/>
        <w:lang w:val="it-IT"/>
      </w:rPr>
      <w:t xml:space="preserve"> - Scuola primaria e scuola secondaria di primo grado</w:t>
    </w:r>
  </w:p>
  <w:p w14:paraId="63F1D9B7"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Via C. Bollea, 3 - 10060 BRICHERASIO (TO) - Tel. 0121-59168</w:t>
    </w:r>
  </w:p>
  <w:p w14:paraId="503A3266"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 xml:space="preserve">E-mail: </w:t>
    </w:r>
    <w:hyperlink r:id="rId2">
      <w:r w:rsidRPr="00AC4EB9">
        <w:rPr>
          <w:rStyle w:val="CollegamentoInternet"/>
          <w:rFonts w:ascii="Verdana" w:hAnsi="Verdana"/>
          <w:lang w:val="it-IT"/>
        </w:rPr>
        <w:t>toic84200d@istruzione.it</w:t>
      </w:r>
    </w:hyperlink>
    <w:r w:rsidRPr="00AC4EB9">
      <w:rPr>
        <w:rFonts w:ascii="Verdana" w:hAnsi="Verdana"/>
        <w:sz w:val="20"/>
        <w:szCs w:val="20"/>
        <w:lang w:val="it-IT"/>
      </w:rPr>
      <w:t xml:space="preserve"> </w:t>
    </w:r>
    <w:proofErr w:type="gramStart"/>
    <w:r w:rsidRPr="00AC4EB9">
      <w:rPr>
        <w:rFonts w:ascii="Verdana" w:hAnsi="Verdana"/>
        <w:sz w:val="20"/>
        <w:szCs w:val="20"/>
        <w:lang w:val="it-IT"/>
      </w:rPr>
      <w:t>PEC :</w:t>
    </w:r>
    <w:proofErr w:type="gramEnd"/>
    <w:r w:rsidRPr="00AC4EB9">
      <w:rPr>
        <w:rFonts w:ascii="Verdana" w:hAnsi="Verdana"/>
        <w:sz w:val="20"/>
        <w:szCs w:val="20"/>
        <w:lang w:val="it-IT"/>
      </w:rPr>
      <w:t xml:space="preserve"> </w:t>
    </w:r>
    <w:hyperlink r:id="rId3">
      <w:r w:rsidRPr="00AC4EB9">
        <w:rPr>
          <w:rStyle w:val="CollegamentoInternet"/>
          <w:rFonts w:ascii="Verdana" w:hAnsi="Verdana"/>
          <w:lang w:val="it-IT"/>
        </w:rPr>
        <w:t>toic84200d@pec.istruzione.it</w:t>
      </w:r>
    </w:hyperlink>
  </w:p>
  <w:p w14:paraId="63AC42A0"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 xml:space="preserve">Sito: </w:t>
    </w:r>
    <w:hyperlink r:id="rId4">
      <w:r w:rsidRPr="00AC4EB9">
        <w:rPr>
          <w:rStyle w:val="CollegamentoInternet"/>
          <w:rFonts w:ascii="Verdana" w:hAnsi="Verdana"/>
          <w:lang w:val="it-IT"/>
        </w:rPr>
        <w:t>www.icbricherasio.edu.it</w:t>
      </w:r>
    </w:hyperlink>
  </w:p>
  <w:p w14:paraId="6284F094"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3"/>
  </w:num>
  <w:num w:numId="4">
    <w:abstractNumId w:val="10"/>
  </w:num>
  <w:num w:numId="5">
    <w:abstractNumId w:val="7"/>
  </w:num>
  <w:num w:numId="6">
    <w:abstractNumId w:val="23"/>
  </w:num>
  <w:num w:numId="7">
    <w:abstractNumId w:val="35"/>
  </w:num>
  <w:num w:numId="8">
    <w:abstractNumId w:val="0"/>
  </w:num>
  <w:num w:numId="9">
    <w:abstractNumId w:val="1"/>
  </w:num>
  <w:num w:numId="10">
    <w:abstractNumId w:val="2"/>
  </w:num>
  <w:num w:numId="11">
    <w:abstractNumId w:val="26"/>
  </w:num>
  <w:num w:numId="12">
    <w:abstractNumId w:val="15"/>
  </w:num>
  <w:num w:numId="13">
    <w:abstractNumId w:val="40"/>
  </w:num>
  <w:num w:numId="14">
    <w:abstractNumId w:val="28"/>
  </w:num>
  <w:num w:numId="15">
    <w:abstractNumId w:val="20"/>
  </w:num>
  <w:num w:numId="16">
    <w:abstractNumId w:val="33"/>
  </w:num>
  <w:num w:numId="17">
    <w:abstractNumId w:val="38"/>
  </w:num>
  <w:num w:numId="18">
    <w:abstractNumId w:val="11"/>
  </w:num>
  <w:num w:numId="19">
    <w:abstractNumId w:val="3"/>
  </w:num>
  <w:num w:numId="20">
    <w:abstractNumId w:val="4"/>
  </w:num>
  <w:num w:numId="21">
    <w:abstractNumId w:val="16"/>
  </w:num>
  <w:num w:numId="22">
    <w:abstractNumId w:val="34"/>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8"/>
  </w:num>
  <w:num w:numId="27">
    <w:abstractNumId w:val="30"/>
  </w:num>
  <w:num w:numId="28">
    <w:abstractNumId w:val="19"/>
  </w:num>
  <w:num w:numId="29">
    <w:abstractNumId w:val="42"/>
  </w:num>
  <w:num w:numId="30">
    <w:abstractNumId w:val="21"/>
  </w:num>
  <w:num w:numId="31">
    <w:abstractNumId w:val="6"/>
  </w:num>
  <w:num w:numId="32">
    <w:abstractNumId w:val="29"/>
  </w:num>
  <w:num w:numId="33">
    <w:abstractNumId w:val="18"/>
  </w:num>
  <w:num w:numId="34">
    <w:abstractNumId w:val="24"/>
  </w:num>
  <w:num w:numId="35">
    <w:abstractNumId w:val="25"/>
  </w:num>
  <w:num w:numId="36">
    <w:abstractNumId w:val="41"/>
  </w:num>
  <w:num w:numId="37">
    <w:abstractNumId w:val="5"/>
  </w:num>
  <w:num w:numId="38">
    <w:abstractNumId w:val="32"/>
  </w:num>
  <w:num w:numId="39">
    <w:abstractNumId w:val="37"/>
  </w:num>
  <w:num w:numId="40">
    <w:abstractNumId w:val="14"/>
  </w:num>
  <w:num w:numId="41">
    <w:abstractNumId w:val="13"/>
  </w:num>
  <w:num w:numId="42">
    <w:abstractNumId w:val="9"/>
  </w:num>
  <w:num w:numId="43">
    <w:abstractNumId w:val="12"/>
  </w:num>
  <w:num w:numId="44">
    <w:abstractNumId w:val="3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2A76"/>
    <w:rsid w:val="000906B2"/>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54C5D"/>
    <w:rsid w:val="001563B1"/>
    <w:rsid w:val="001630FB"/>
    <w:rsid w:val="0018158D"/>
    <w:rsid w:val="001921F9"/>
    <w:rsid w:val="0019378F"/>
    <w:rsid w:val="00196742"/>
    <w:rsid w:val="001A17AE"/>
    <w:rsid w:val="001A3C6E"/>
    <w:rsid w:val="001B21AB"/>
    <w:rsid w:val="001C7017"/>
    <w:rsid w:val="001D2189"/>
    <w:rsid w:val="001D342E"/>
    <w:rsid w:val="001E201E"/>
    <w:rsid w:val="001F22CA"/>
    <w:rsid w:val="00216386"/>
    <w:rsid w:val="002315CC"/>
    <w:rsid w:val="00236050"/>
    <w:rsid w:val="00237104"/>
    <w:rsid w:val="00247CB2"/>
    <w:rsid w:val="002525AE"/>
    <w:rsid w:val="002542E2"/>
    <w:rsid w:val="00257235"/>
    <w:rsid w:val="00265A8A"/>
    <w:rsid w:val="0026621C"/>
    <w:rsid w:val="00277352"/>
    <w:rsid w:val="002809D0"/>
    <w:rsid w:val="002813B5"/>
    <w:rsid w:val="0028791E"/>
    <w:rsid w:val="00292813"/>
    <w:rsid w:val="002A380A"/>
    <w:rsid w:val="002B4312"/>
    <w:rsid w:val="002B5F47"/>
    <w:rsid w:val="002B5F4A"/>
    <w:rsid w:val="002C3D5B"/>
    <w:rsid w:val="002C60C7"/>
    <w:rsid w:val="002D0811"/>
    <w:rsid w:val="002D5706"/>
    <w:rsid w:val="002E4E46"/>
    <w:rsid w:val="002F03B4"/>
    <w:rsid w:val="002F2659"/>
    <w:rsid w:val="002F6783"/>
    <w:rsid w:val="003012B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400B9E"/>
    <w:rsid w:val="00400F69"/>
    <w:rsid w:val="00430102"/>
    <w:rsid w:val="004467E1"/>
    <w:rsid w:val="0046568B"/>
    <w:rsid w:val="0047436F"/>
    <w:rsid w:val="00475153"/>
    <w:rsid w:val="00482443"/>
    <w:rsid w:val="00487B99"/>
    <w:rsid w:val="004920A8"/>
    <w:rsid w:val="0049381D"/>
    <w:rsid w:val="004B753A"/>
    <w:rsid w:val="004C0B6D"/>
    <w:rsid w:val="004C612A"/>
    <w:rsid w:val="004E2C8E"/>
    <w:rsid w:val="004E575D"/>
    <w:rsid w:val="004F2FCD"/>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D0B8D"/>
    <w:rsid w:val="005D1065"/>
    <w:rsid w:val="005D63FE"/>
    <w:rsid w:val="005D6C47"/>
    <w:rsid w:val="005E72F9"/>
    <w:rsid w:val="00622AF3"/>
    <w:rsid w:val="00623B6B"/>
    <w:rsid w:val="00624302"/>
    <w:rsid w:val="0063048B"/>
    <w:rsid w:val="00635B2C"/>
    <w:rsid w:val="0064237D"/>
    <w:rsid w:val="0065684D"/>
    <w:rsid w:val="006649C0"/>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870B9"/>
    <w:rsid w:val="007A4F0D"/>
    <w:rsid w:val="007B2377"/>
    <w:rsid w:val="007C209C"/>
    <w:rsid w:val="007C5FFE"/>
    <w:rsid w:val="007D1342"/>
    <w:rsid w:val="007D7642"/>
    <w:rsid w:val="007E29B8"/>
    <w:rsid w:val="007E3A6F"/>
    <w:rsid w:val="007E47D4"/>
    <w:rsid w:val="007E6006"/>
    <w:rsid w:val="0080399C"/>
    <w:rsid w:val="00814C67"/>
    <w:rsid w:val="00822A08"/>
    <w:rsid w:val="00825E06"/>
    <w:rsid w:val="008306FA"/>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3D3E"/>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5FB"/>
    <w:rsid w:val="009D5BFF"/>
    <w:rsid w:val="009D6C0A"/>
    <w:rsid w:val="009E00FD"/>
    <w:rsid w:val="009E45C8"/>
    <w:rsid w:val="009F6B10"/>
    <w:rsid w:val="00A046E9"/>
    <w:rsid w:val="00A126D9"/>
    <w:rsid w:val="00A12FB0"/>
    <w:rsid w:val="00A258B0"/>
    <w:rsid w:val="00A3252F"/>
    <w:rsid w:val="00A573CF"/>
    <w:rsid w:val="00A60133"/>
    <w:rsid w:val="00A63983"/>
    <w:rsid w:val="00A819C1"/>
    <w:rsid w:val="00A82F8D"/>
    <w:rsid w:val="00A836F8"/>
    <w:rsid w:val="00A91782"/>
    <w:rsid w:val="00A93085"/>
    <w:rsid w:val="00AA0487"/>
    <w:rsid w:val="00AA0AD5"/>
    <w:rsid w:val="00AA2291"/>
    <w:rsid w:val="00AC1DEF"/>
    <w:rsid w:val="00AC4C7F"/>
    <w:rsid w:val="00AC4EB9"/>
    <w:rsid w:val="00AD0479"/>
    <w:rsid w:val="00AE7538"/>
    <w:rsid w:val="00AF05F8"/>
    <w:rsid w:val="00B00ED5"/>
    <w:rsid w:val="00B01C15"/>
    <w:rsid w:val="00B1791D"/>
    <w:rsid w:val="00B22AED"/>
    <w:rsid w:val="00B52381"/>
    <w:rsid w:val="00B6079B"/>
    <w:rsid w:val="00B83CF8"/>
    <w:rsid w:val="00B87685"/>
    <w:rsid w:val="00BA53F2"/>
    <w:rsid w:val="00BA71B2"/>
    <w:rsid w:val="00BC1000"/>
    <w:rsid w:val="00BE3441"/>
    <w:rsid w:val="00BF3F96"/>
    <w:rsid w:val="00C0587E"/>
    <w:rsid w:val="00C13CBB"/>
    <w:rsid w:val="00C2247E"/>
    <w:rsid w:val="00C226E5"/>
    <w:rsid w:val="00C24D5B"/>
    <w:rsid w:val="00C35455"/>
    <w:rsid w:val="00C36AD4"/>
    <w:rsid w:val="00C4403D"/>
    <w:rsid w:val="00C4444E"/>
    <w:rsid w:val="00C50AC4"/>
    <w:rsid w:val="00C65756"/>
    <w:rsid w:val="00C73354"/>
    <w:rsid w:val="00C77D9E"/>
    <w:rsid w:val="00C80FE7"/>
    <w:rsid w:val="00C876B3"/>
    <w:rsid w:val="00CA7B15"/>
    <w:rsid w:val="00CA7FE4"/>
    <w:rsid w:val="00CB0BE7"/>
    <w:rsid w:val="00CB29B8"/>
    <w:rsid w:val="00CC181A"/>
    <w:rsid w:val="00CC40CA"/>
    <w:rsid w:val="00CC65EC"/>
    <w:rsid w:val="00CD383F"/>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2A05"/>
    <w:rsid w:val="00DF400F"/>
    <w:rsid w:val="00DF4EB2"/>
    <w:rsid w:val="00E1178A"/>
    <w:rsid w:val="00E12BFE"/>
    <w:rsid w:val="00E14274"/>
    <w:rsid w:val="00E14364"/>
    <w:rsid w:val="00E17D43"/>
    <w:rsid w:val="00E21F24"/>
    <w:rsid w:val="00E37EAC"/>
    <w:rsid w:val="00E454CF"/>
    <w:rsid w:val="00E55BCF"/>
    <w:rsid w:val="00E55EC8"/>
    <w:rsid w:val="00E56982"/>
    <w:rsid w:val="00E62C42"/>
    <w:rsid w:val="00E70AED"/>
    <w:rsid w:val="00E71EB3"/>
    <w:rsid w:val="00E72B87"/>
    <w:rsid w:val="00E74B23"/>
    <w:rsid w:val="00E82DBA"/>
    <w:rsid w:val="00EA057F"/>
    <w:rsid w:val="00EA7690"/>
    <w:rsid w:val="00EA7AEE"/>
    <w:rsid w:val="00EB392B"/>
    <w:rsid w:val="00EC604A"/>
    <w:rsid w:val="00ED47B0"/>
    <w:rsid w:val="00ED6020"/>
    <w:rsid w:val="00EF15D3"/>
    <w:rsid w:val="00F030AE"/>
    <w:rsid w:val="00F101FE"/>
    <w:rsid w:val="00F23EBC"/>
    <w:rsid w:val="00F25E66"/>
    <w:rsid w:val="00F35C09"/>
    <w:rsid w:val="00F367B9"/>
    <w:rsid w:val="00F46E8B"/>
    <w:rsid w:val="00F55096"/>
    <w:rsid w:val="00F642D1"/>
    <w:rsid w:val="00F8450E"/>
    <w:rsid w:val="00F91E01"/>
    <w:rsid w:val="00F9202D"/>
    <w:rsid w:val="00FA408C"/>
    <w:rsid w:val="00FC3B3F"/>
    <w:rsid w:val="00FC4BBF"/>
    <w:rsid w:val="00FD2D8A"/>
    <w:rsid w:val="00FE076E"/>
    <w:rsid w:val="00FE0E9C"/>
    <w:rsid w:val="00FE2DC7"/>
    <w:rsid w:val="00FE36D7"/>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3932A-725E-4B62-B489-D81F64B7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5</TotalTime>
  <Pages>7</Pages>
  <Words>1436</Words>
  <Characters>8189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Marianna Marzotto</cp:lastModifiedBy>
  <cp:revision>7</cp:revision>
  <cp:lastPrinted>2024-03-06T14:51:00Z</cp:lastPrinted>
  <dcterms:created xsi:type="dcterms:W3CDTF">2024-06-19T13:33:00Z</dcterms:created>
  <dcterms:modified xsi:type="dcterms:W3CDTF">2024-06-20T15:59:00Z</dcterms:modified>
</cp:coreProperties>
</file>