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404949A9"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9D68CD">
        <w:rPr>
          <w:rFonts w:ascii="Calibri" w:eastAsia="Calibri" w:hAnsi="Calibri" w:cs="Calibri"/>
          <w:b/>
          <w:i/>
          <w:iCs/>
          <w:sz w:val="24"/>
          <w:szCs w:val="24"/>
          <w:u w:val="single"/>
          <w:lang w:val="it-IT" w:eastAsia="en-US"/>
        </w:rPr>
        <w:t xml:space="preserve">max </w:t>
      </w:r>
      <w:r w:rsidR="00467CE2" w:rsidRPr="00467CE2">
        <w:rPr>
          <w:rFonts w:ascii="Calibri" w:eastAsia="Calibri" w:hAnsi="Calibri" w:cs="Calibri"/>
          <w:b/>
          <w:i/>
          <w:iCs/>
          <w:sz w:val="24"/>
          <w:szCs w:val="24"/>
          <w:u w:val="single"/>
          <w:lang w:val="it-IT" w:eastAsia="en-US"/>
        </w:rPr>
        <w:t xml:space="preserve">n. </w:t>
      </w:r>
      <w:r w:rsidR="009D68CD">
        <w:rPr>
          <w:rFonts w:ascii="Calibri" w:eastAsia="Calibri" w:hAnsi="Calibri" w:cs="Calibri"/>
          <w:b/>
          <w:i/>
          <w:iCs/>
          <w:sz w:val="24"/>
          <w:szCs w:val="24"/>
          <w:u w:val="single"/>
          <w:lang w:val="it-IT" w:eastAsia="en-US"/>
        </w:rPr>
        <w:t>2</w:t>
      </w:r>
      <w:r w:rsidR="00467CE2" w:rsidRPr="00467CE2">
        <w:rPr>
          <w:rFonts w:ascii="Calibri" w:eastAsia="Calibri" w:hAnsi="Calibri" w:cs="Calibri"/>
          <w:b/>
          <w:i/>
          <w:iCs/>
          <w:sz w:val="24"/>
          <w:szCs w:val="24"/>
          <w:u w:val="single"/>
          <w:lang w:val="it-IT" w:eastAsia="en-US"/>
        </w:rPr>
        <w:t xml:space="preserve"> </w:t>
      </w:r>
      <w:r w:rsidR="009D68CD">
        <w:rPr>
          <w:rFonts w:ascii="Calibri" w:eastAsia="Calibri" w:hAnsi="Calibri" w:cs="Calibri"/>
          <w:b/>
          <w:i/>
          <w:iCs/>
          <w:sz w:val="24"/>
          <w:szCs w:val="24"/>
          <w:u w:val="single"/>
          <w:lang w:val="it-IT" w:eastAsia="en-US"/>
        </w:rPr>
        <w:t xml:space="preserve">esperti formatori esterni </w:t>
      </w:r>
      <w:r w:rsidR="00467CE2" w:rsidRPr="00467CE2">
        <w:rPr>
          <w:rFonts w:ascii="Calibri" w:eastAsia="Calibri" w:hAnsi="Calibri" w:cs="Calibri"/>
          <w:b/>
          <w:i/>
          <w:iCs/>
          <w:sz w:val="24"/>
          <w:szCs w:val="24"/>
          <w:u w:val="single"/>
          <w:lang w:val="it-IT" w:eastAsia="en-US"/>
        </w:rPr>
        <w:t xml:space="preserve">e di </w:t>
      </w:r>
      <w:r w:rsidR="009D68CD">
        <w:rPr>
          <w:rFonts w:ascii="Calibri" w:eastAsia="Calibri" w:hAnsi="Calibri" w:cs="Calibri"/>
          <w:b/>
          <w:i/>
          <w:iCs/>
          <w:sz w:val="24"/>
          <w:szCs w:val="24"/>
          <w:u w:val="single"/>
          <w:lang w:val="it-IT" w:eastAsia="en-US"/>
        </w:rPr>
        <w:t xml:space="preserve">max </w:t>
      </w:r>
      <w:r w:rsidR="00467CE2" w:rsidRPr="00467CE2">
        <w:rPr>
          <w:rFonts w:ascii="Calibri" w:eastAsia="Calibri" w:hAnsi="Calibri" w:cs="Calibri"/>
          <w:b/>
          <w:i/>
          <w:iCs/>
          <w:sz w:val="24"/>
          <w:szCs w:val="24"/>
          <w:u w:val="single"/>
          <w:lang w:val="it-IT" w:eastAsia="en-US"/>
        </w:rPr>
        <w:t xml:space="preserve">n. </w:t>
      </w:r>
      <w:r w:rsidR="009D68CD">
        <w:rPr>
          <w:rFonts w:ascii="Calibri" w:eastAsia="Calibri" w:hAnsi="Calibri" w:cs="Calibri"/>
          <w:b/>
          <w:i/>
          <w:iCs/>
          <w:sz w:val="24"/>
          <w:szCs w:val="24"/>
          <w:u w:val="single"/>
          <w:lang w:val="it-IT" w:eastAsia="en-US"/>
        </w:rPr>
        <w:t>2</w:t>
      </w:r>
      <w:r w:rsidR="00467CE2" w:rsidRPr="00467CE2">
        <w:rPr>
          <w:rFonts w:ascii="Calibri" w:eastAsia="Calibri" w:hAnsi="Calibri" w:cs="Calibri"/>
          <w:b/>
          <w:i/>
          <w:iCs/>
          <w:sz w:val="24"/>
          <w:szCs w:val="24"/>
          <w:u w:val="single"/>
          <w:lang w:val="it-IT" w:eastAsia="en-US"/>
        </w:rPr>
        <w:t xml:space="preserve"> Tutor, in possesso di idonei requisiti, per l’affidamento dell’incarico avente ad oggetto la realizzazione di n. </w:t>
      </w:r>
      <w:r w:rsidR="009D68CD">
        <w:rPr>
          <w:rFonts w:ascii="Calibri" w:eastAsia="Calibri" w:hAnsi="Calibri" w:cs="Calibri"/>
          <w:b/>
          <w:i/>
          <w:iCs/>
          <w:sz w:val="24"/>
          <w:szCs w:val="24"/>
          <w:u w:val="single"/>
          <w:lang w:val="it-IT" w:eastAsia="en-US"/>
        </w:rPr>
        <w:t>2</w:t>
      </w:r>
      <w:r w:rsidR="00467CE2" w:rsidRPr="00467CE2">
        <w:rPr>
          <w:rFonts w:ascii="Calibri" w:eastAsia="Calibri" w:hAnsi="Calibri" w:cs="Calibri"/>
          <w:b/>
          <w:i/>
          <w:iCs/>
          <w:sz w:val="24"/>
          <w:szCs w:val="24"/>
          <w:u w:val="single"/>
          <w:lang w:val="it-IT" w:eastAsia="en-US"/>
        </w:rPr>
        <w:t xml:space="preserve"> </w:t>
      </w:r>
      <w:r w:rsidR="00AF431B" w:rsidRPr="00AF431B">
        <w:rPr>
          <w:rFonts w:ascii="Calibri" w:eastAsia="Calibri" w:hAnsi="Calibri" w:cs="Calibri"/>
          <w:b/>
          <w:i/>
          <w:iCs/>
          <w:sz w:val="24"/>
          <w:szCs w:val="24"/>
          <w:u w:val="single"/>
          <w:lang w:val="it-IT" w:eastAsia="en-US"/>
        </w:rPr>
        <w:t>CORS</w:t>
      </w:r>
      <w:r w:rsidR="009D68CD">
        <w:rPr>
          <w:rFonts w:ascii="Calibri" w:eastAsia="Calibri" w:hAnsi="Calibri" w:cs="Calibri"/>
          <w:b/>
          <w:i/>
          <w:iCs/>
          <w:sz w:val="24"/>
          <w:szCs w:val="24"/>
          <w:u w:val="single"/>
          <w:lang w:val="it-IT" w:eastAsia="en-US"/>
        </w:rPr>
        <w:t>I</w:t>
      </w:r>
      <w:r w:rsidR="00AF431B" w:rsidRPr="00AF431B">
        <w:rPr>
          <w:rFonts w:ascii="Calibri" w:eastAsia="Calibri" w:hAnsi="Calibri" w:cs="Calibri"/>
          <w:b/>
          <w:i/>
          <w:iCs/>
          <w:sz w:val="24"/>
          <w:szCs w:val="24"/>
          <w:u w:val="single"/>
          <w:lang w:val="it-IT" w:eastAsia="en-US"/>
        </w:rPr>
        <w:t xml:space="preserve"> DI FORMAZIONE RELATIV</w:t>
      </w:r>
      <w:r w:rsidR="009D68CD">
        <w:rPr>
          <w:rFonts w:ascii="Calibri" w:eastAsia="Calibri" w:hAnsi="Calibri" w:cs="Calibri"/>
          <w:b/>
          <w:i/>
          <w:iCs/>
          <w:sz w:val="24"/>
          <w:szCs w:val="24"/>
          <w:u w:val="single"/>
          <w:lang w:val="it-IT" w:eastAsia="en-US"/>
        </w:rPr>
        <w:t>I</w:t>
      </w:r>
      <w:r w:rsidR="00AF431B" w:rsidRPr="00AF431B">
        <w:rPr>
          <w:rFonts w:ascii="Calibri" w:eastAsia="Calibri" w:hAnsi="Calibri" w:cs="Calibri"/>
          <w:b/>
          <w:i/>
          <w:iCs/>
          <w:sz w:val="24"/>
          <w:szCs w:val="24"/>
          <w:u w:val="single"/>
          <w:lang w:val="it-IT" w:eastAsia="en-US"/>
        </w:rPr>
        <w:t xml:space="preserve"> ALL'USO DELLA DIGITAL BOARD E APP DIDATTICHE</w:t>
      </w:r>
      <w:r w:rsidR="00467CE2" w:rsidRPr="00467CE2">
        <w:rPr>
          <w:rFonts w:ascii="Calibri" w:eastAsia="Calibri" w:hAnsi="Calibri" w:cs="Calibri"/>
          <w:b/>
          <w:i/>
          <w:iCs/>
          <w:sz w:val="24"/>
          <w:szCs w:val="24"/>
          <w:u w:val="single"/>
          <w:lang w:val="it-IT" w:eastAsia="en-US"/>
        </w:rPr>
        <w:t xml:space="preserve"> di n. 11 ore</w:t>
      </w:r>
      <w:r w:rsidR="009D68CD">
        <w:rPr>
          <w:rFonts w:ascii="Calibri" w:eastAsia="Calibri" w:hAnsi="Calibri" w:cs="Calibri"/>
          <w:b/>
          <w:i/>
          <w:iCs/>
          <w:sz w:val="24"/>
          <w:szCs w:val="24"/>
          <w:u w:val="single"/>
          <w:lang w:val="it-IT" w:eastAsia="en-US"/>
        </w:rPr>
        <w:t xml:space="preserve"> ciascuno</w:t>
      </w:r>
      <w:r w:rsidR="00467CE2" w:rsidRPr="00467CE2">
        <w:rPr>
          <w:rFonts w:ascii="Calibri" w:eastAsia="Calibri" w:hAnsi="Calibri" w:cs="Calibri"/>
          <w:b/>
          <w:i/>
          <w:iCs/>
          <w:sz w:val="24"/>
          <w:szCs w:val="24"/>
          <w:u w:val="single"/>
          <w:lang w:val="it-IT" w:eastAsia="en-US"/>
        </w:rPr>
        <w:t xml:space="preserve"> – </w:t>
      </w:r>
      <w:r w:rsidR="00467CE2" w:rsidRPr="0094011A">
        <w:rPr>
          <w:rFonts w:ascii="Calibri" w:eastAsia="Calibri" w:hAnsi="Calibri" w:cs="Calibri"/>
          <w:b/>
          <w:i/>
          <w:iCs/>
          <w:sz w:val="24"/>
          <w:szCs w:val="24"/>
          <w:u w:val="single"/>
          <w:lang w:val="it-IT" w:eastAsia="en-US"/>
        </w:rPr>
        <w:t>periodo settembre 2024</w:t>
      </w:r>
      <w:r w:rsidR="00AF431B" w:rsidRPr="0094011A">
        <w:rPr>
          <w:rFonts w:ascii="Calibri" w:eastAsia="Calibri" w:hAnsi="Calibri" w:cs="Calibri"/>
          <w:b/>
          <w:i/>
          <w:iCs/>
          <w:sz w:val="24"/>
          <w:szCs w:val="24"/>
          <w:u w:val="single"/>
          <w:lang w:val="it-IT" w:eastAsia="en-US"/>
        </w:rPr>
        <w:t xml:space="preserve"> – </w:t>
      </w:r>
      <w:r w:rsidR="00DF5104" w:rsidRPr="0094011A">
        <w:rPr>
          <w:rFonts w:ascii="Calibri" w:eastAsia="Calibri" w:hAnsi="Calibri" w:cs="Calibri"/>
          <w:b/>
          <w:i/>
          <w:iCs/>
          <w:sz w:val="24"/>
          <w:szCs w:val="24"/>
          <w:u w:val="single"/>
          <w:lang w:val="it-IT" w:eastAsia="en-US"/>
        </w:rPr>
        <w:t>febbraio</w:t>
      </w:r>
      <w:r w:rsidR="00AF431B" w:rsidRPr="0094011A">
        <w:rPr>
          <w:rFonts w:ascii="Calibri" w:eastAsia="Calibri" w:hAnsi="Calibri" w:cs="Calibri"/>
          <w:b/>
          <w:i/>
          <w:iCs/>
          <w:sz w:val="24"/>
          <w:szCs w:val="24"/>
          <w:u w:val="single"/>
          <w:lang w:val="it-IT" w:eastAsia="en-US"/>
        </w:rPr>
        <w:t xml:space="preserve"> 2025</w:t>
      </w:r>
      <w:r w:rsidR="0000137F" w:rsidRPr="0094011A">
        <w:rPr>
          <w:rFonts w:ascii="Calibri" w:eastAsia="Times New Roman" w:hAnsi="Calibri" w:cs="Calibri"/>
          <w:lang w:val="it-IT" w:eastAsia="it-IT"/>
        </w:rPr>
        <w:t>.</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DF5104"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DF5104"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361444F8" w:rsidR="00C0587E" w:rsidRPr="008A7E64" w:rsidRDefault="00467CE2" w:rsidP="002F6783">
            <w:pPr>
              <w:suppressAutoHyphens/>
              <w:spacing w:line="240" w:lineRule="auto"/>
              <w:mirrorIndents/>
              <w:rPr>
                <w:rFonts w:ascii="Calibri" w:eastAsia="Times New Roman" w:hAnsi="Calibri" w:cs="Calibri"/>
                <w:b/>
                <w:bCs/>
                <w:color w:val="333333"/>
                <w:lang w:val="it-IT" w:eastAsia="it-IT"/>
              </w:rPr>
            </w:pPr>
            <w:r w:rsidRPr="00760A66">
              <w:rPr>
                <w:rFonts w:ascii="Century Gothic" w:eastAsia="Times New Roman" w:hAnsi="Century Gothic"/>
                <w:b/>
                <w:sz w:val="20"/>
                <w:szCs w:val="20"/>
                <w:lang w:val="it-IT"/>
              </w:rPr>
              <w:t>TRANSIZIONE DIGITALE</w:t>
            </w:r>
            <w:r w:rsidRPr="00760A66">
              <w:rPr>
                <w:rFonts w:ascii="Century Gothic" w:eastAsia="Times New Roman" w:hAnsi="Century Gothic"/>
                <w:sz w:val="20"/>
                <w:szCs w:val="20"/>
                <w:lang w:val="it-IT"/>
              </w:rPr>
              <w:t xml:space="preserve"> – </w:t>
            </w:r>
            <w:r w:rsidR="00AF431B" w:rsidRPr="00760A66">
              <w:rPr>
                <w:rFonts w:ascii="Century Gothic" w:eastAsia="Times New Roman" w:hAnsi="Century Gothic"/>
                <w:sz w:val="20"/>
                <w:szCs w:val="20"/>
                <w:lang w:val="it-IT"/>
              </w:rPr>
              <w:t xml:space="preserve">Corso di formazione relativo all'uso della </w:t>
            </w:r>
            <w:proofErr w:type="spellStart"/>
            <w:r w:rsidR="00AF431B" w:rsidRPr="00760A66">
              <w:rPr>
                <w:rFonts w:ascii="Century Gothic" w:eastAsia="Times New Roman" w:hAnsi="Century Gothic"/>
                <w:sz w:val="20"/>
                <w:szCs w:val="20"/>
                <w:lang w:val="it-IT"/>
              </w:rPr>
              <w:t>digital</w:t>
            </w:r>
            <w:proofErr w:type="spellEnd"/>
            <w:r w:rsidR="00AF431B" w:rsidRPr="00760A66">
              <w:rPr>
                <w:rFonts w:ascii="Century Gothic" w:eastAsia="Times New Roman" w:hAnsi="Century Gothic"/>
                <w:sz w:val="20"/>
                <w:szCs w:val="20"/>
                <w:lang w:val="it-IT"/>
              </w:rPr>
              <w:t xml:space="preserve"> board e app didattiche </w:t>
            </w:r>
            <w:r w:rsidR="002F6783" w:rsidRPr="00760A66">
              <w:rPr>
                <w:rFonts w:ascii="Century Gothic" w:eastAsia="Times New Roman" w:hAnsi="Century Gothic"/>
                <w:sz w:val="20"/>
                <w:szCs w:val="20"/>
                <w:lang w:val="it-IT"/>
              </w:rPr>
              <w:t xml:space="preserve">- </w:t>
            </w:r>
            <w:r w:rsidR="00C0587E" w:rsidRPr="00760A66">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DF5104"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7FE0BFFC" w:rsidR="00C0587E" w:rsidRPr="00EA057F" w:rsidRDefault="00467CE2" w:rsidP="002F6783">
            <w:pPr>
              <w:suppressAutoHyphens/>
              <w:spacing w:line="240" w:lineRule="auto"/>
              <w:mirrorIndents/>
              <w:rPr>
                <w:rFonts w:ascii="Calibri" w:eastAsia="Times New Roman" w:hAnsi="Calibri" w:cs="Calibri"/>
                <w:lang w:val="it-IT" w:eastAsia="en-US"/>
              </w:rPr>
            </w:pPr>
            <w:r w:rsidRPr="00760A66">
              <w:rPr>
                <w:rFonts w:ascii="Century Gothic" w:eastAsia="Times New Roman" w:hAnsi="Century Gothic"/>
                <w:b/>
                <w:sz w:val="20"/>
                <w:szCs w:val="20"/>
                <w:lang w:val="it-IT"/>
              </w:rPr>
              <w:t>TRANSIZIONE DIGITALE</w:t>
            </w:r>
            <w:r w:rsidRPr="00760A66">
              <w:rPr>
                <w:rFonts w:ascii="Century Gothic" w:eastAsia="Times New Roman" w:hAnsi="Century Gothic"/>
                <w:sz w:val="20"/>
                <w:szCs w:val="20"/>
                <w:lang w:val="it-IT"/>
              </w:rPr>
              <w:t xml:space="preserve"> – </w:t>
            </w:r>
            <w:r w:rsidR="00AF431B" w:rsidRPr="00760A66">
              <w:rPr>
                <w:rFonts w:ascii="Century Gothic" w:eastAsia="Times New Roman" w:hAnsi="Century Gothic"/>
                <w:sz w:val="20"/>
                <w:szCs w:val="20"/>
                <w:lang w:val="it-IT"/>
              </w:rPr>
              <w:t xml:space="preserve">Corso di formazione relativo all'uso della </w:t>
            </w:r>
            <w:proofErr w:type="spellStart"/>
            <w:r w:rsidR="00AF431B" w:rsidRPr="00760A66">
              <w:rPr>
                <w:rFonts w:ascii="Century Gothic" w:eastAsia="Times New Roman" w:hAnsi="Century Gothic"/>
                <w:sz w:val="20"/>
                <w:szCs w:val="20"/>
                <w:lang w:val="it-IT"/>
              </w:rPr>
              <w:t>digital</w:t>
            </w:r>
            <w:proofErr w:type="spellEnd"/>
            <w:r w:rsidR="00AF431B" w:rsidRPr="00760A66">
              <w:rPr>
                <w:rFonts w:ascii="Century Gothic" w:eastAsia="Times New Roman" w:hAnsi="Century Gothic"/>
                <w:sz w:val="20"/>
                <w:szCs w:val="20"/>
                <w:lang w:val="it-IT"/>
              </w:rPr>
              <w:t xml:space="preserve"> board e app didattiche</w:t>
            </w:r>
            <w:r w:rsidRPr="00760A66">
              <w:rPr>
                <w:rFonts w:ascii="Century Gothic" w:eastAsia="Times New Roman" w:hAnsi="Century Gothic"/>
                <w:sz w:val="20"/>
                <w:szCs w:val="20"/>
                <w:lang w:val="it-IT"/>
              </w:rPr>
              <w:t xml:space="preserve"> </w:t>
            </w:r>
            <w:r w:rsidR="002F6783" w:rsidRPr="00760A66">
              <w:rPr>
                <w:rFonts w:ascii="Century Gothic" w:eastAsia="Times New Roman" w:hAnsi="Century Gothic"/>
                <w:sz w:val="20"/>
                <w:szCs w:val="20"/>
                <w:lang w:val="it-IT"/>
              </w:rPr>
              <w:t xml:space="preserve">- </w:t>
            </w:r>
            <w:r w:rsidR="002F6783" w:rsidRPr="00760A66">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260810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23582C4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5229819C" w14:textId="2B42237D"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DF5104"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760A66" w:rsidRDefault="003358E0" w:rsidP="00D311E1">
            <w:pPr>
              <w:spacing w:after="360"/>
              <w:jc w:val="center"/>
              <w:rPr>
                <w:rFonts w:ascii="Century Gothic" w:hAnsi="Century Gothic" w:cs="Times New Roman"/>
                <w:b/>
                <w:lang w:val="it-IT"/>
              </w:rPr>
            </w:pPr>
            <w:bookmarkStart w:id="0" w:name="_Hlk158579369"/>
            <w:r w:rsidRPr="00760A66">
              <w:rPr>
                <w:rFonts w:ascii="Century Gothic" w:hAnsi="Century Gothic" w:cs="Times New Roman"/>
                <w:b/>
                <w:lang w:val="it-IT"/>
              </w:rPr>
              <w:lastRenderedPageBreak/>
              <w:t xml:space="preserve">ALLEGATO B </w:t>
            </w:r>
            <w:proofErr w:type="gramStart"/>
            <w:r w:rsidRPr="00760A66">
              <w:rPr>
                <w:rFonts w:ascii="Century Gothic" w:hAnsi="Century Gothic" w:cs="Times New Roman"/>
                <w:b/>
                <w:lang w:val="it-IT"/>
              </w:rPr>
              <w:t xml:space="preserve">- </w:t>
            </w:r>
            <w:r w:rsidRPr="00760A66">
              <w:rPr>
                <w:lang w:val="it-IT"/>
              </w:rPr>
              <w:t xml:space="preserve"> </w:t>
            </w:r>
            <w:r w:rsidRPr="00760A66">
              <w:rPr>
                <w:rFonts w:ascii="Century Gothic" w:hAnsi="Century Gothic" w:cs="Times New Roman"/>
                <w:b/>
                <w:lang w:val="it-IT"/>
              </w:rPr>
              <w:t>GRIGLIA</w:t>
            </w:r>
            <w:proofErr w:type="gramEnd"/>
            <w:r w:rsidRPr="00760A66">
              <w:rPr>
                <w:rFonts w:ascii="Century Gothic" w:hAnsi="Century Gothic" w:cs="Times New Roman"/>
                <w:b/>
                <w:lang w:val="it-IT"/>
              </w:rPr>
              <w:t xml:space="preserve"> DI VALUTAZIONE DEI TITOLI  - ESPERTO FORMATORE</w:t>
            </w:r>
          </w:p>
        </w:tc>
      </w:tr>
      <w:tr w:rsidR="003358E0" w:rsidRPr="00DF5104"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760A66" w:rsidRDefault="003358E0" w:rsidP="00D311E1">
            <w:pPr>
              <w:spacing w:after="360"/>
              <w:jc w:val="center"/>
              <w:rPr>
                <w:rFonts w:ascii="Century Gothic" w:hAnsi="Century Gothic" w:cs="Times New Roman"/>
                <w:b/>
                <w:sz w:val="18"/>
                <w:szCs w:val="18"/>
                <w:lang w:val="it-IT"/>
              </w:rPr>
            </w:pPr>
            <w:r w:rsidRPr="00760A66">
              <w:rPr>
                <w:rFonts w:ascii="Century Gothic" w:hAnsi="Century Gothic" w:cs="Times New Roman"/>
                <w:b/>
                <w:sz w:val="18"/>
                <w:szCs w:val="18"/>
                <w:lang w:val="it-IT"/>
              </w:rPr>
              <w:t>Compilazione a cura del candidato</w:t>
            </w:r>
          </w:p>
        </w:tc>
        <w:tc>
          <w:tcPr>
            <w:tcW w:w="797" w:type="pct"/>
          </w:tcPr>
          <w:p w14:paraId="1ED17923" w14:textId="5789161A" w:rsidR="003358E0" w:rsidRPr="00760A66" w:rsidRDefault="003358E0" w:rsidP="00D311E1">
            <w:pPr>
              <w:spacing w:after="360"/>
              <w:jc w:val="center"/>
              <w:rPr>
                <w:rFonts w:ascii="Century Gothic" w:hAnsi="Century Gothic" w:cs="Times New Roman"/>
                <w:b/>
                <w:sz w:val="18"/>
                <w:szCs w:val="18"/>
                <w:lang w:val="it-IT"/>
              </w:rPr>
            </w:pPr>
            <w:r w:rsidRPr="00760A66">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760A66" w:rsidRDefault="003358E0" w:rsidP="00D311E1">
            <w:pPr>
              <w:spacing w:after="360"/>
              <w:jc w:val="both"/>
              <w:rPr>
                <w:rFonts w:ascii="Century Gothic" w:hAnsi="Century Gothic" w:cs="Times New Roman"/>
                <w:sz w:val="18"/>
                <w:szCs w:val="18"/>
                <w:lang w:val="it-IT"/>
              </w:rPr>
            </w:pPr>
            <w:r w:rsidRPr="00760A66">
              <w:rPr>
                <w:rFonts w:ascii="Century Gothic" w:hAnsi="Century Gothic" w:cs="Times New Roman"/>
                <w:sz w:val="18"/>
                <w:szCs w:val="18"/>
                <w:lang w:val="it-IT"/>
              </w:rPr>
              <w:t xml:space="preserve">A1. Laurea magistrale attinente </w:t>
            </w:r>
            <w:proofErr w:type="gramStart"/>
            <w:r w:rsidRPr="00760A66">
              <w:rPr>
                <w:rFonts w:ascii="Century Gothic" w:hAnsi="Century Gothic" w:cs="Times New Roman"/>
                <w:sz w:val="18"/>
                <w:szCs w:val="18"/>
                <w:lang w:val="it-IT"/>
              </w:rPr>
              <w:t>la</w:t>
            </w:r>
            <w:proofErr w:type="gramEnd"/>
            <w:r w:rsidRPr="00760A66">
              <w:rPr>
                <w:rFonts w:ascii="Century Gothic" w:hAnsi="Century Gothic" w:cs="Times New Roman"/>
                <w:sz w:val="18"/>
                <w:szCs w:val="18"/>
                <w:lang w:val="it-IT"/>
              </w:rPr>
              <w:t xml:space="preserve">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760A66" w:rsidRDefault="003358E0" w:rsidP="00D311E1">
            <w:pPr>
              <w:tabs>
                <w:tab w:val="left" w:pos="395"/>
              </w:tabs>
              <w:jc w:val="both"/>
              <w:rPr>
                <w:rFonts w:ascii="Century Gothic" w:hAnsi="Century Gothic" w:cs="Times New Roman"/>
                <w:sz w:val="18"/>
                <w:szCs w:val="18"/>
                <w:lang w:val="it-IT"/>
              </w:rPr>
            </w:pPr>
            <w:r w:rsidRPr="00760A66">
              <w:rPr>
                <w:rFonts w:ascii="Century Gothic" w:hAnsi="Century Gothic" w:cs="Times New Roman"/>
                <w:sz w:val="18"/>
                <w:szCs w:val="18"/>
                <w:lang w:val="it-IT"/>
              </w:rPr>
              <w:t xml:space="preserve">A2. Laurea triennale attinente </w:t>
            </w:r>
            <w:proofErr w:type="gramStart"/>
            <w:r w:rsidRPr="00760A66">
              <w:rPr>
                <w:rFonts w:ascii="Century Gothic" w:hAnsi="Century Gothic" w:cs="Times New Roman"/>
                <w:sz w:val="18"/>
                <w:szCs w:val="18"/>
                <w:lang w:val="it-IT"/>
              </w:rPr>
              <w:t>la</w:t>
            </w:r>
            <w:proofErr w:type="gramEnd"/>
            <w:r w:rsidRPr="00760A66">
              <w:rPr>
                <w:rFonts w:ascii="Century Gothic" w:hAnsi="Century Gothic" w:cs="Times New Roman"/>
                <w:sz w:val="18"/>
                <w:szCs w:val="18"/>
                <w:lang w:val="it-IT"/>
              </w:rPr>
              <w:t xml:space="preserve"> selezione</w:t>
            </w:r>
          </w:p>
          <w:p w14:paraId="36C9A549" w14:textId="77777777" w:rsidR="003358E0" w:rsidRPr="00760A66" w:rsidRDefault="003358E0" w:rsidP="00D311E1">
            <w:pPr>
              <w:tabs>
                <w:tab w:val="left" w:pos="395"/>
              </w:tabs>
              <w:jc w:val="both"/>
              <w:rPr>
                <w:rFonts w:ascii="Century Gothic" w:hAnsi="Century Gothic" w:cs="Times New Roman"/>
                <w:sz w:val="18"/>
                <w:szCs w:val="18"/>
                <w:lang w:val="it-IT"/>
              </w:rPr>
            </w:pPr>
            <w:r w:rsidRPr="00760A66">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94011A" w:rsidRPr="00D1393A" w14:paraId="26571B63" w14:textId="77777777" w:rsidTr="0094011A">
        <w:trPr>
          <w:trHeight w:hRule="exact" w:val="1355"/>
        </w:trPr>
        <w:tc>
          <w:tcPr>
            <w:tcW w:w="1767" w:type="pct"/>
            <w:shd w:val="clear" w:color="auto" w:fill="auto"/>
            <w:vAlign w:val="center"/>
          </w:tcPr>
          <w:p w14:paraId="40CFD578" w14:textId="092A4FE7" w:rsidR="0094011A" w:rsidRPr="00760A66" w:rsidRDefault="0094011A" w:rsidP="0094011A">
            <w:pPr>
              <w:spacing w:after="360"/>
              <w:rPr>
                <w:rFonts w:ascii="Century Gothic" w:hAnsi="Century Gothic" w:cs="Times New Roman"/>
                <w:sz w:val="18"/>
                <w:szCs w:val="18"/>
                <w:lang w:val="it-IT"/>
              </w:rPr>
            </w:pPr>
            <w:r w:rsidRPr="005D79CC">
              <w:rPr>
                <w:rFonts w:ascii="Century Gothic" w:hAnsi="Century Gothic" w:cs="Times New Roman"/>
                <w:sz w:val="18"/>
                <w:szCs w:val="18"/>
              </w:rPr>
              <w:t xml:space="preserve">A3. DIPLOMA DI ISTRUZIONE SECONDARIA </w:t>
            </w:r>
            <w:proofErr w:type="spellStart"/>
            <w:r w:rsidRPr="005D79CC">
              <w:rPr>
                <w:rFonts w:ascii="Century Gothic" w:hAnsi="Century Gothic" w:cs="Times New Roman"/>
                <w:sz w:val="18"/>
                <w:szCs w:val="18"/>
              </w:rPr>
              <w:t>conseguito</w:t>
            </w:r>
            <w:proofErr w:type="spellEnd"/>
            <w:r w:rsidRPr="005D79CC">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nel</w:t>
            </w:r>
            <w:proofErr w:type="spellEnd"/>
            <w:r w:rsidRPr="005D79CC">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straniero</w:t>
            </w:r>
            <w:proofErr w:type="spellEnd"/>
            <w:r w:rsidRPr="005D79CC">
              <w:rPr>
                <w:rFonts w:ascii="Century Gothic" w:hAnsi="Century Gothic" w:cs="Times New Roman"/>
                <w:sz w:val="18"/>
                <w:szCs w:val="18"/>
              </w:rPr>
              <w:t xml:space="preserve"> la cui lingua è </w:t>
            </w:r>
            <w:proofErr w:type="spellStart"/>
            <w:r w:rsidRPr="005D79CC">
              <w:rPr>
                <w:rFonts w:ascii="Century Gothic" w:hAnsi="Century Gothic" w:cs="Times New Roman"/>
                <w:sz w:val="18"/>
                <w:szCs w:val="18"/>
              </w:rPr>
              <w:t>oggetto</w:t>
            </w:r>
            <w:proofErr w:type="spellEnd"/>
            <w:r w:rsidRPr="005D79CC">
              <w:rPr>
                <w:rFonts w:ascii="Century Gothic" w:hAnsi="Century Gothic" w:cs="Times New Roman"/>
                <w:sz w:val="18"/>
                <w:szCs w:val="18"/>
              </w:rPr>
              <w:t xml:space="preserve"> del </w:t>
            </w:r>
            <w:proofErr w:type="spellStart"/>
            <w:r w:rsidRPr="005D79CC">
              <w:rPr>
                <w:rFonts w:ascii="Century Gothic" w:hAnsi="Century Gothic" w:cs="Times New Roman"/>
                <w:sz w:val="18"/>
                <w:szCs w:val="18"/>
              </w:rPr>
              <w:t>percorso</w:t>
            </w:r>
            <w:proofErr w:type="spellEnd"/>
            <w:r w:rsidRPr="005D79CC">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formativo</w:t>
            </w:r>
            <w:proofErr w:type="spellEnd"/>
            <w:r w:rsidRPr="005D79CC">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alternativa</w:t>
            </w:r>
            <w:proofErr w:type="spellEnd"/>
            <w:r w:rsidRPr="005D79CC">
              <w:rPr>
                <w:rFonts w:ascii="Century Gothic" w:hAnsi="Century Gothic" w:cs="Times New Roman"/>
                <w:sz w:val="18"/>
                <w:szCs w:val="18"/>
              </w:rPr>
              <w:t xml:space="preserve"> ai </w:t>
            </w:r>
            <w:proofErr w:type="spellStart"/>
            <w:r w:rsidRPr="005D79CC">
              <w:rPr>
                <w:rFonts w:ascii="Century Gothic" w:hAnsi="Century Gothic" w:cs="Times New Roman"/>
                <w:sz w:val="18"/>
                <w:szCs w:val="18"/>
              </w:rPr>
              <w:t>punti</w:t>
            </w:r>
            <w:proofErr w:type="spellEnd"/>
            <w:r w:rsidRPr="005D79CC">
              <w:rPr>
                <w:rFonts w:ascii="Century Gothic" w:hAnsi="Century Gothic" w:cs="Times New Roman"/>
                <w:sz w:val="18"/>
                <w:szCs w:val="18"/>
              </w:rPr>
              <w:t xml:space="preserve"> A1 e A2 – A.3)</w:t>
            </w:r>
          </w:p>
        </w:tc>
        <w:tc>
          <w:tcPr>
            <w:tcW w:w="841" w:type="pct"/>
            <w:shd w:val="clear" w:color="auto" w:fill="auto"/>
            <w:vAlign w:val="center"/>
          </w:tcPr>
          <w:p w14:paraId="003D4439" w14:textId="3747F5EF" w:rsidR="0094011A" w:rsidRPr="00760A66" w:rsidRDefault="0094011A" w:rsidP="0094011A">
            <w:pPr>
              <w:spacing w:after="360"/>
              <w:jc w:val="center"/>
              <w:rPr>
                <w:rFonts w:ascii="Century Gothic" w:hAnsi="Century Gothic" w:cs="Times New Roman"/>
                <w:sz w:val="18"/>
                <w:szCs w:val="18"/>
                <w:lang w:val="it-IT"/>
              </w:rPr>
            </w:pPr>
            <w:proofErr w:type="spellStart"/>
            <w:r w:rsidRPr="005D79CC">
              <w:rPr>
                <w:rFonts w:ascii="Century Gothic" w:hAnsi="Century Gothic" w:cs="Times New Roman"/>
                <w:sz w:val="18"/>
                <w:szCs w:val="18"/>
              </w:rPr>
              <w:t>Verrà</w:t>
            </w:r>
            <w:proofErr w:type="spellEnd"/>
            <w:r w:rsidRPr="005D79CC">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valutato</w:t>
            </w:r>
            <w:proofErr w:type="spellEnd"/>
            <w:r w:rsidRPr="005D79CC">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Titolo</w:t>
            </w:r>
            <w:proofErr w:type="spellEnd"/>
          </w:p>
        </w:tc>
        <w:tc>
          <w:tcPr>
            <w:tcW w:w="798" w:type="pct"/>
            <w:shd w:val="clear" w:color="auto" w:fill="auto"/>
            <w:vAlign w:val="center"/>
          </w:tcPr>
          <w:p w14:paraId="496EFA33" w14:textId="5EB2A152" w:rsidR="0094011A" w:rsidRPr="00D1393A" w:rsidRDefault="0094011A" w:rsidP="0094011A">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tcPr>
          <w:p w14:paraId="418158E9" w14:textId="77777777" w:rsidR="0094011A" w:rsidRPr="00D1393A" w:rsidRDefault="0094011A" w:rsidP="0094011A">
            <w:pPr>
              <w:spacing w:after="360"/>
              <w:jc w:val="center"/>
              <w:rPr>
                <w:rFonts w:ascii="Century Gothic" w:hAnsi="Century Gothic" w:cs="Times New Roman"/>
                <w:sz w:val="18"/>
                <w:szCs w:val="18"/>
              </w:rPr>
            </w:pPr>
          </w:p>
        </w:tc>
        <w:tc>
          <w:tcPr>
            <w:tcW w:w="797" w:type="pct"/>
          </w:tcPr>
          <w:p w14:paraId="1A3CB777" w14:textId="77777777" w:rsidR="0094011A" w:rsidRPr="00D1393A" w:rsidRDefault="0094011A" w:rsidP="0094011A">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760A66" w:rsidRDefault="003358E0" w:rsidP="00D311E1">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760A66"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760A66" w:rsidRDefault="003358E0" w:rsidP="00D311E1">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760A66"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760A66" w:rsidRDefault="003358E0" w:rsidP="00D311E1">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760A66"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760A66" w:rsidRDefault="003358E0" w:rsidP="00D311E1">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DF5104" w14:paraId="05CDBDAC" w14:textId="44C41ACF" w:rsidTr="003358E0">
        <w:trPr>
          <w:trHeight w:hRule="exact" w:val="470"/>
        </w:trPr>
        <w:tc>
          <w:tcPr>
            <w:tcW w:w="3406" w:type="pct"/>
            <w:gridSpan w:val="3"/>
            <w:shd w:val="clear" w:color="auto" w:fill="auto"/>
            <w:vAlign w:val="center"/>
            <w:hideMark/>
          </w:tcPr>
          <w:p w14:paraId="3D948561" w14:textId="77777777" w:rsidR="003358E0" w:rsidRPr="00760A66" w:rsidRDefault="003358E0" w:rsidP="00D311E1">
            <w:pPr>
              <w:spacing w:after="360"/>
              <w:jc w:val="center"/>
              <w:rPr>
                <w:rFonts w:ascii="Century Gothic" w:hAnsi="Century Gothic" w:cs="Times New Roman"/>
                <w:sz w:val="18"/>
                <w:szCs w:val="18"/>
                <w:lang w:val="it-IT"/>
              </w:rPr>
            </w:pPr>
            <w:r w:rsidRPr="00760A66">
              <w:rPr>
                <w:rFonts w:ascii="Century Gothic" w:hAnsi="Century Gothic" w:cs="Times New Roman"/>
                <w:sz w:val="18"/>
                <w:szCs w:val="18"/>
                <w:lang w:val="it-IT"/>
              </w:rPr>
              <w:t>Totale titoli culturali (max 40 punti)</w:t>
            </w:r>
          </w:p>
        </w:tc>
        <w:tc>
          <w:tcPr>
            <w:tcW w:w="797" w:type="pct"/>
          </w:tcPr>
          <w:p w14:paraId="66E29C76" w14:textId="77777777" w:rsidR="003358E0" w:rsidRPr="00760A66"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760A66"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760A66" w:rsidRDefault="00FE36D7" w:rsidP="00D311E1">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 xml:space="preserve">Esperienze in qualità di relatore in corsi di formazione, convegni, seminari, conferenze, espressamente indirizzati all’approfondimento degli argomenti inerenti </w:t>
            </w:r>
            <w:proofErr w:type="gramStart"/>
            <w:r w:rsidRPr="00760A66">
              <w:rPr>
                <w:rFonts w:ascii="Century Gothic" w:hAnsi="Century Gothic" w:cs="Times New Roman"/>
                <w:sz w:val="18"/>
                <w:szCs w:val="18"/>
                <w:lang w:val="it-IT"/>
              </w:rPr>
              <w:t>la</w:t>
            </w:r>
            <w:proofErr w:type="gramEnd"/>
            <w:r w:rsidRPr="00760A66">
              <w:rPr>
                <w:rFonts w:ascii="Century Gothic" w:hAnsi="Century Gothic" w:cs="Times New Roman"/>
                <w:sz w:val="18"/>
                <w:szCs w:val="18"/>
                <w:lang w:val="it-IT"/>
              </w:rPr>
              <w:t xml:space="preserve"> Tematica per cui si propone candidatura</w:t>
            </w:r>
          </w:p>
        </w:tc>
        <w:tc>
          <w:tcPr>
            <w:tcW w:w="841" w:type="pct"/>
            <w:shd w:val="clear" w:color="auto" w:fill="auto"/>
            <w:vAlign w:val="center"/>
          </w:tcPr>
          <w:p w14:paraId="67FDF1F8" w14:textId="77777777" w:rsidR="003358E0" w:rsidRPr="00760A66"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760A66" w:rsidRDefault="00FE36D7" w:rsidP="00D311E1">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760A66" w:rsidRDefault="00FE36D7" w:rsidP="00D311E1">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760A66" w:rsidRDefault="00FE36D7" w:rsidP="00D311E1">
            <w:pPr>
              <w:spacing w:after="360"/>
              <w:jc w:val="both"/>
              <w:rPr>
                <w:rFonts w:ascii="Century Gothic" w:hAnsi="Century Gothic" w:cs="Times New Roman"/>
                <w:sz w:val="18"/>
                <w:szCs w:val="18"/>
                <w:lang w:val="it-IT"/>
              </w:rPr>
            </w:pPr>
            <w:r w:rsidRPr="00760A66">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760A66" w:rsidRDefault="003358E0" w:rsidP="00D311E1">
            <w:pPr>
              <w:jc w:val="center"/>
              <w:rPr>
                <w:rFonts w:ascii="Century Gothic" w:hAnsi="Century Gothic" w:cs="Times New Roman"/>
                <w:sz w:val="18"/>
                <w:szCs w:val="18"/>
                <w:lang w:val="it-IT"/>
              </w:rPr>
            </w:pPr>
            <w:r w:rsidRPr="00760A66">
              <w:rPr>
                <w:rFonts w:ascii="Century Gothic" w:hAnsi="Century Gothic" w:cs="Times New Roman"/>
                <w:sz w:val="18"/>
                <w:szCs w:val="18"/>
                <w:lang w:val="it-IT"/>
              </w:rPr>
              <w:t>oltre 10 anni</w:t>
            </w:r>
          </w:p>
          <w:p w14:paraId="770F501C" w14:textId="77777777" w:rsidR="003358E0" w:rsidRPr="00760A66" w:rsidRDefault="003358E0" w:rsidP="00D311E1">
            <w:pPr>
              <w:jc w:val="center"/>
              <w:rPr>
                <w:rFonts w:ascii="Century Gothic" w:hAnsi="Century Gothic" w:cs="Times New Roman"/>
                <w:sz w:val="18"/>
                <w:szCs w:val="18"/>
                <w:lang w:val="it-IT"/>
              </w:rPr>
            </w:pPr>
            <w:r w:rsidRPr="00760A66">
              <w:rPr>
                <w:rFonts w:ascii="Century Gothic" w:hAnsi="Century Gothic" w:cs="Times New Roman"/>
                <w:sz w:val="18"/>
                <w:szCs w:val="18"/>
                <w:lang w:val="it-IT"/>
              </w:rPr>
              <w:t>tra 5 e 10 anni</w:t>
            </w:r>
          </w:p>
          <w:p w14:paraId="218149A5" w14:textId="77777777" w:rsidR="003358E0" w:rsidRPr="00760A66" w:rsidRDefault="003358E0" w:rsidP="00D311E1">
            <w:pPr>
              <w:jc w:val="center"/>
              <w:rPr>
                <w:rFonts w:ascii="Century Gothic" w:hAnsi="Century Gothic" w:cs="Times New Roman"/>
                <w:sz w:val="18"/>
                <w:szCs w:val="18"/>
                <w:lang w:val="it-IT"/>
              </w:rPr>
            </w:pPr>
            <w:r w:rsidRPr="00760A66">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DF5104" w14:paraId="1CBBB2D4" w14:textId="11857191" w:rsidTr="003358E0">
        <w:trPr>
          <w:cantSplit/>
        </w:trPr>
        <w:tc>
          <w:tcPr>
            <w:tcW w:w="3406" w:type="pct"/>
            <w:gridSpan w:val="3"/>
            <w:shd w:val="clear" w:color="auto" w:fill="auto"/>
            <w:vAlign w:val="center"/>
            <w:hideMark/>
          </w:tcPr>
          <w:p w14:paraId="175115BD" w14:textId="77777777" w:rsidR="003358E0" w:rsidRPr="00760A66" w:rsidRDefault="003358E0" w:rsidP="00D311E1">
            <w:pPr>
              <w:spacing w:after="360"/>
              <w:jc w:val="center"/>
              <w:rPr>
                <w:rFonts w:ascii="Century Gothic" w:hAnsi="Century Gothic" w:cs="Times New Roman"/>
                <w:sz w:val="18"/>
                <w:szCs w:val="18"/>
                <w:lang w:val="it-IT"/>
              </w:rPr>
            </w:pPr>
            <w:r w:rsidRPr="00760A66">
              <w:rPr>
                <w:rFonts w:ascii="Century Gothic" w:hAnsi="Century Gothic" w:cs="Times New Roman"/>
                <w:sz w:val="18"/>
                <w:szCs w:val="18"/>
                <w:lang w:val="it-IT"/>
              </w:rPr>
              <w:t>Totale titoli professionali (max 30 punti)</w:t>
            </w:r>
          </w:p>
        </w:tc>
        <w:tc>
          <w:tcPr>
            <w:tcW w:w="797" w:type="pct"/>
          </w:tcPr>
          <w:p w14:paraId="2F6E86D3" w14:textId="77777777" w:rsidR="003358E0" w:rsidRPr="00760A66"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760A66"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DF5104"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760A66" w:rsidRDefault="003358E0" w:rsidP="0000137F">
            <w:pPr>
              <w:spacing w:after="360"/>
              <w:jc w:val="center"/>
              <w:rPr>
                <w:rFonts w:ascii="Century Gothic" w:hAnsi="Century Gothic" w:cs="Times New Roman"/>
                <w:b/>
                <w:lang w:val="it-IT"/>
              </w:rPr>
            </w:pPr>
            <w:r w:rsidRPr="00760A66">
              <w:rPr>
                <w:rFonts w:ascii="Century Gothic" w:hAnsi="Century Gothic" w:cs="Times New Roman"/>
                <w:b/>
                <w:lang w:val="it-IT"/>
              </w:rPr>
              <w:t>CRITERI DI SELEZIONE PER TUTOR</w:t>
            </w:r>
          </w:p>
        </w:tc>
      </w:tr>
      <w:tr w:rsidR="003358E0" w:rsidRPr="00DF5104"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760A66" w:rsidRDefault="003358E0" w:rsidP="003358E0">
            <w:pPr>
              <w:spacing w:after="360"/>
              <w:jc w:val="center"/>
              <w:rPr>
                <w:rFonts w:ascii="Century Gothic" w:hAnsi="Century Gothic" w:cs="Times New Roman"/>
                <w:sz w:val="18"/>
                <w:szCs w:val="18"/>
                <w:lang w:val="it-IT"/>
              </w:rPr>
            </w:pPr>
            <w:r w:rsidRPr="00760A66">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760A66" w:rsidRDefault="003358E0" w:rsidP="003358E0">
            <w:pPr>
              <w:spacing w:after="360"/>
              <w:jc w:val="center"/>
              <w:rPr>
                <w:rFonts w:ascii="Century Gothic" w:hAnsi="Century Gothic" w:cs="Times New Roman"/>
                <w:sz w:val="18"/>
                <w:szCs w:val="18"/>
                <w:lang w:val="it-IT"/>
              </w:rPr>
            </w:pPr>
            <w:r w:rsidRPr="00760A66">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760A66" w:rsidRDefault="003358E0" w:rsidP="0000137F">
            <w:pPr>
              <w:spacing w:after="360"/>
              <w:jc w:val="both"/>
              <w:rPr>
                <w:rFonts w:ascii="Century Gothic" w:hAnsi="Century Gothic" w:cs="Times New Roman"/>
                <w:sz w:val="18"/>
                <w:szCs w:val="18"/>
                <w:lang w:val="it-IT"/>
              </w:rPr>
            </w:pPr>
            <w:r w:rsidRPr="00760A66">
              <w:rPr>
                <w:rFonts w:ascii="Century Gothic" w:hAnsi="Century Gothic" w:cs="Times New Roman"/>
                <w:sz w:val="18"/>
                <w:szCs w:val="18"/>
                <w:lang w:val="it-IT"/>
              </w:rPr>
              <w:t xml:space="preserve">A1. </w:t>
            </w:r>
            <w:r w:rsidR="00FE36D7" w:rsidRPr="00760A66">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94011A" w:rsidRPr="00033834" w14:paraId="6E6BD9AC" w14:textId="77777777" w:rsidTr="001216AD">
        <w:trPr>
          <w:jc w:val="center"/>
        </w:trPr>
        <w:tc>
          <w:tcPr>
            <w:tcW w:w="1869" w:type="pct"/>
            <w:shd w:val="clear" w:color="auto" w:fill="FFFFFF" w:themeFill="background1"/>
            <w:vAlign w:val="center"/>
          </w:tcPr>
          <w:p w14:paraId="40FEF383" w14:textId="24A1C26D" w:rsidR="0094011A" w:rsidRPr="00033834" w:rsidRDefault="0094011A" w:rsidP="0094011A">
            <w:pPr>
              <w:autoSpaceDE w:val="0"/>
              <w:autoSpaceDN w:val="0"/>
              <w:adjustRightInd w:val="0"/>
              <w:jc w:val="both"/>
              <w:rPr>
                <w:rFonts w:ascii="Century Gothic" w:hAnsi="Century Gothic" w:cs="Times New Roman"/>
                <w:sz w:val="18"/>
                <w:szCs w:val="18"/>
              </w:rPr>
            </w:pPr>
            <w:bookmarkStart w:id="1" w:name="_GoBack" w:colFirst="0" w:colLast="2"/>
            <w:r w:rsidRPr="005D79CC">
              <w:rPr>
                <w:rFonts w:ascii="Century Gothic" w:hAnsi="Century Gothic" w:cs="Times New Roman"/>
                <w:sz w:val="18"/>
                <w:szCs w:val="18"/>
              </w:rPr>
              <w:t xml:space="preserve">A3. DIPLOMA DI ISTRUZIONE SECONDARIA </w:t>
            </w:r>
            <w:proofErr w:type="spellStart"/>
            <w:r w:rsidRPr="005D79CC">
              <w:rPr>
                <w:rFonts w:ascii="Century Gothic" w:hAnsi="Century Gothic" w:cs="Times New Roman"/>
                <w:sz w:val="18"/>
                <w:szCs w:val="18"/>
              </w:rPr>
              <w:t>conseguito</w:t>
            </w:r>
            <w:proofErr w:type="spellEnd"/>
            <w:r w:rsidRPr="005D79CC">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nel</w:t>
            </w:r>
            <w:proofErr w:type="spellEnd"/>
            <w:r w:rsidRPr="005D79CC">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straniero</w:t>
            </w:r>
            <w:proofErr w:type="spellEnd"/>
            <w:r w:rsidRPr="005D79CC">
              <w:rPr>
                <w:rFonts w:ascii="Century Gothic" w:hAnsi="Century Gothic" w:cs="Times New Roman"/>
                <w:sz w:val="18"/>
                <w:szCs w:val="18"/>
              </w:rPr>
              <w:t xml:space="preserve"> la cui lingua è </w:t>
            </w:r>
            <w:proofErr w:type="spellStart"/>
            <w:r w:rsidRPr="005D79CC">
              <w:rPr>
                <w:rFonts w:ascii="Century Gothic" w:hAnsi="Century Gothic" w:cs="Times New Roman"/>
                <w:sz w:val="18"/>
                <w:szCs w:val="18"/>
              </w:rPr>
              <w:t>oggetto</w:t>
            </w:r>
            <w:proofErr w:type="spellEnd"/>
            <w:r w:rsidRPr="005D79CC">
              <w:rPr>
                <w:rFonts w:ascii="Century Gothic" w:hAnsi="Century Gothic" w:cs="Times New Roman"/>
                <w:sz w:val="18"/>
                <w:szCs w:val="18"/>
              </w:rPr>
              <w:t xml:space="preserve"> del </w:t>
            </w:r>
            <w:proofErr w:type="spellStart"/>
            <w:r w:rsidRPr="005D79CC">
              <w:rPr>
                <w:rFonts w:ascii="Century Gothic" w:hAnsi="Century Gothic" w:cs="Times New Roman"/>
                <w:sz w:val="18"/>
                <w:szCs w:val="18"/>
              </w:rPr>
              <w:t>percorso</w:t>
            </w:r>
            <w:proofErr w:type="spellEnd"/>
            <w:r w:rsidRPr="005D79CC">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formativo</w:t>
            </w:r>
            <w:proofErr w:type="spellEnd"/>
            <w:r w:rsidRPr="005D79CC">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alternativa</w:t>
            </w:r>
            <w:proofErr w:type="spellEnd"/>
            <w:r w:rsidRPr="005D79CC">
              <w:rPr>
                <w:rFonts w:ascii="Century Gothic" w:hAnsi="Century Gothic" w:cs="Times New Roman"/>
                <w:sz w:val="18"/>
                <w:szCs w:val="18"/>
              </w:rPr>
              <w:t xml:space="preserve"> ai </w:t>
            </w:r>
            <w:proofErr w:type="spellStart"/>
            <w:r w:rsidRPr="005D79CC">
              <w:rPr>
                <w:rFonts w:ascii="Century Gothic" w:hAnsi="Century Gothic" w:cs="Times New Roman"/>
                <w:sz w:val="18"/>
                <w:szCs w:val="18"/>
              </w:rPr>
              <w:t>punti</w:t>
            </w:r>
            <w:proofErr w:type="spellEnd"/>
            <w:r w:rsidRPr="005D79CC">
              <w:rPr>
                <w:rFonts w:ascii="Century Gothic" w:hAnsi="Century Gothic" w:cs="Times New Roman"/>
                <w:sz w:val="18"/>
                <w:szCs w:val="18"/>
              </w:rPr>
              <w:t xml:space="preserve"> A1 e A2 – A.3)</w:t>
            </w:r>
          </w:p>
        </w:tc>
        <w:tc>
          <w:tcPr>
            <w:tcW w:w="920" w:type="pct"/>
            <w:shd w:val="clear" w:color="auto" w:fill="FFFFFF" w:themeFill="background1"/>
            <w:vAlign w:val="center"/>
          </w:tcPr>
          <w:p w14:paraId="0FD0ACED" w14:textId="6CAC859E" w:rsidR="0094011A" w:rsidRPr="00760A66" w:rsidRDefault="0094011A" w:rsidP="0094011A">
            <w:pPr>
              <w:autoSpaceDE w:val="0"/>
              <w:autoSpaceDN w:val="0"/>
              <w:adjustRightInd w:val="0"/>
              <w:jc w:val="both"/>
              <w:rPr>
                <w:rFonts w:ascii="Century Gothic" w:hAnsi="Century Gothic" w:cs="Times New Roman"/>
                <w:sz w:val="18"/>
                <w:szCs w:val="18"/>
                <w:lang w:val="it-IT"/>
              </w:rPr>
            </w:pPr>
            <w:proofErr w:type="spellStart"/>
            <w:r w:rsidRPr="005D79CC">
              <w:rPr>
                <w:rFonts w:ascii="Century Gothic" w:hAnsi="Century Gothic" w:cs="Times New Roman"/>
                <w:sz w:val="18"/>
                <w:szCs w:val="18"/>
              </w:rPr>
              <w:t>Verrà</w:t>
            </w:r>
            <w:proofErr w:type="spellEnd"/>
            <w:r w:rsidRPr="005D79CC">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valutato</w:t>
            </w:r>
            <w:proofErr w:type="spellEnd"/>
            <w:r w:rsidRPr="005D79CC">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5D79CC">
              <w:rPr>
                <w:rFonts w:ascii="Century Gothic" w:hAnsi="Century Gothic" w:cs="Times New Roman"/>
                <w:sz w:val="18"/>
                <w:szCs w:val="18"/>
              </w:rPr>
              <w:t>Titolo</w:t>
            </w:r>
            <w:proofErr w:type="spellEnd"/>
          </w:p>
        </w:tc>
        <w:tc>
          <w:tcPr>
            <w:tcW w:w="727" w:type="pct"/>
            <w:shd w:val="clear" w:color="auto" w:fill="FFFFFF" w:themeFill="background1"/>
            <w:vAlign w:val="center"/>
          </w:tcPr>
          <w:p w14:paraId="5386CCC0" w14:textId="318EFD2E" w:rsidR="0094011A" w:rsidRPr="00033834" w:rsidRDefault="0094011A" w:rsidP="0094011A">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7569B49E" w14:textId="77777777" w:rsidR="0094011A" w:rsidRPr="00033834" w:rsidRDefault="0094011A" w:rsidP="0094011A">
            <w:pPr>
              <w:spacing w:after="360"/>
              <w:jc w:val="center"/>
              <w:rPr>
                <w:rFonts w:ascii="Century Gothic" w:hAnsi="Century Gothic" w:cs="Times New Roman"/>
                <w:sz w:val="18"/>
                <w:szCs w:val="18"/>
              </w:rPr>
            </w:pPr>
          </w:p>
        </w:tc>
        <w:tc>
          <w:tcPr>
            <w:tcW w:w="743" w:type="pct"/>
            <w:shd w:val="clear" w:color="auto" w:fill="FFFFFF" w:themeFill="background1"/>
          </w:tcPr>
          <w:p w14:paraId="73430D8D" w14:textId="77777777" w:rsidR="0094011A" w:rsidRPr="00033834" w:rsidRDefault="0094011A" w:rsidP="0094011A">
            <w:pPr>
              <w:spacing w:after="360"/>
              <w:jc w:val="center"/>
              <w:rPr>
                <w:rFonts w:ascii="Century Gothic" w:hAnsi="Century Gothic" w:cs="Times New Roman"/>
                <w:sz w:val="18"/>
                <w:szCs w:val="18"/>
              </w:rPr>
            </w:pPr>
          </w:p>
        </w:tc>
      </w:tr>
      <w:bookmarkEnd w:id="1"/>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760A66" w:rsidRDefault="003358E0" w:rsidP="0000137F">
            <w:pPr>
              <w:autoSpaceDE w:val="0"/>
              <w:autoSpaceDN w:val="0"/>
              <w:adjustRightInd w:val="0"/>
              <w:jc w:val="both"/>
              <w:rPr>
                <w:rFonts w:ascii="Century Gothic" w:hAnsi="Century Gothic" w:cs="Times New Roman"/>
                <w:sz w:val="18"/>
                <w:szCs w:val="18"/>
                <w:lang w:val="it-IT"/>
              </w:rPr>
            </w:pPr>
            <w:r w:rsidRPr="00760A66">
              <w:rPr>
                <w:rFonts w:ascii="Century Gothic" w:hAnsi="Century Gothic" w:cs="Times New Roman"/>
                <w:sz w:val="18"/>
                <w:szCs w:val="18"/>
                <w:lang w:val="it-IT"/>
              </w:rPr>
              <w:t>Dottorato di Ricerca: 2 punti</w:t>
            </w:r>
          </w:p>
          <w:p w14:paraId="7B55BC23" w14:textId="77777777" w:rsidR="003358E0" w:rsidRPr="00760A66" w:rsidRDefault="003358E0" w:rsidP="0000137F">
            <w:pPr>
              <w:autoSpaceDE w:val="0"/>
              <w:autoSpaceDN w:val="0"/>
              <w:adjustRightInd w:val="0"/>
              <w:jc w:val="both"/>
              <w:rPr>
                <w:rFonts w:ascii="Century Gothic" w:hAnsi="Century Gothic" w:cs="Times New Roman"/>
                <w:sz w:val="18"/>
                <w:szCs w:val="18"/>
                <w:lang w:val="it-IT"/>
              </w:rPr>
            </w:pPr>
            <w:r w:rsidRPr="00760A66">
              <w:rPr>
                <w:rFonts w:ascii="Century Gothic" w:hAnsi="Century Gothic" w:cs="Times New Roman"/>
                <w:sz w:val="18"/>
                <w:szCs w:val="18"/>
                <w:lang w:val="it-IT"/>
              </w:rPr>
              <w:t>Master di I o II Livello: 2 punti</w:t>
            </w:r>
          </w:p>
          <w:p w14:paraId="231F8812" w14:textId="77777777" w:rsidR="003358E0" w:rsidRPr="00760A66" w:rsidRDefault="003358E0" w:rsidP="0000137F">
            <w:pPr>
              <w:autoSpaceDE w:val="0"/>
              <w:autoSpaceDN w:val="0"/>
              <w:adjustRightInd w:val="0"/>
              <w:jc w:val="both"/>
              <w:rPr>
                <w:rFonts w:ascii="Century Gothic" w:hAnsi="Century Gothic" w:cs="Times New Roman"/>
                <w:sz w:val="18"/>
                <w:szCs w:val="18"/>
                <w:lang w:val="it-IT"/>
              </w:rPr>
            </w:pPr>
            <w:r w:rsidRPr="00760A66">
              <w:rPr>
                <w:rFonts w:ascii="Century Gothic" w:hAnsi="Century Gothic" w:cs="Times New Roman"/>
                <w:sz w:val="18"/>
                <w:szCs w:val="18"/>
                <w:lang w:val="it-IT"/>
              </w:rPr>
              <w:lastRenderedPageBreak/>
              <w:t>Corso di perfezionamento: 1 punti</w:t>
            </w:r>
          </w:p>
          <w:p w14:paraId="0BB3F009" w14:textId="77777777" w:rsidR="003358E0" w:rsidRPr="00760A66" w:rsidRDefault="003358E0" w:rsidP="0000137F">
            <w:pPr>
              <w:autoSpaceDE w:val="0"/>
              <w:autoSpaceDN w:val="0"/>
              <w:adjustRightInd w:val="0"/>
              <w:jc w:val="both"/>
              <w:rPr>
                <w:rFonts w:ascii="Century Gothic" w:hAnsi="Century Gothic" w:cs="Times New Roman"/>
                <w:sz w:val="18"/>
                <w:szCs w:val="18"/>
                <w:lang w:val="it-IT"/>
              </w:rPr>
            </w:pPr>
            <w:r w:rsidRPr="00760A66">
              <w:rPr>
                <w:rFonts w:ascii="Century Gothic" w:hAnsi="Century Gothic" w:cs="Times New Roman"/>
                <w:sz w:val="18"/>
                <w:szCs w:val="18"/>
                <w:lang w:val="it-IT"/>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760A66" w:rsidRDefault="003358E0" w:rsidP="0000137F">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DF5104"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760A66" w:rsidRDefault="003358E0" w:rsidP="0000137F">
            <w:pPr>
              <w:spacing w:after="360"/>
              <w:jc w:val="center"/>
              <w:rPr>
                <w:rFonts w:ascii="Century Gothic" w:hAnsi="Century Gothic" w:cs="Times New Roman"/>
                <w:sz w:val="18"/>
                <w:szCs w:val="18"/>
                <w:lang w:val="it-IT"/>
              </w:rPr>
            </w:pPr>
            <w:r w:rsidRPr="00760A66">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760A66"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760A66"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760A66" w:rsidRDefault="00FE36D7" w:rsidP="0000137F">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760A66" w:rsidRDefault="003358E0" w:rsidP="0000137F">
            <w:pPr>
              <w:spacing w:after="360"/>
              <w:jc w:val="both"/>
              <w:rPr>
                <w:rFonts w:ascii="Century Gothic" w:hAnsi="Century Gothic" w:cs="Times New Roman"/>
                <w:sz w:val="18"/>
                <w:szCs w:val="18"/>
                <w:lang w:val="it-IT"/>
              </w:rPr>
            </w:pPr>
            <w:r w:rsidRPr="00760A66">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760A66" w:rsidRDefault="00FE36D7" w:rsidP="0000137F">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760A66" w:rsidRDefault="003358E0" w:rsidP="0000137F">
            <w:pPr>
              <w:autoSpaceDE w:val="0"/>
              <w:autoSpaceDN w:val="0"/>
              <w:adjustRightInd w:val="0"/>
              <w:jc w:val="both"/>
              <w:rPr>
                <w:rFonts w:ascii="Century Gothic" w:hAnsi="Century Gothic" w:cs="Times New Roman"/>
                <w:sz w:val="18"/>
                <w:szCs w:val="18"/>
                <w:lang w:val="it-IT"/>
              </w:rPr>
            </w:pPr>
            <w:r w:rsidRPr="00760A66">
              <w:rPr>
                <w:rFonts w:ascii="Century Gothic" w:hAnsi="Century Gothic" w:cs="Times New Roman"/>
                <w:sz w:val="18"/>
                <w:szCs w:val="18"/>
                <w:lang w:val="it-IT"/>
              </w:rPr>
              <w:t>Da 1 a 5: 2 punti</w:t>
            </w:r>
          </w:p>
          <w:p w14:paraId="75379F53" w14:textId="77777777" w:rsidR="003358E0" w:rsidRPr="00760A66" w:rsidRDefault="003358E0" w:rsidP="0000137F">
            <w:pPr>
              <w:autoSpaceDE w:val="0"/>
              <w:autoSpaceDN w:val="0"/>
              <w:adjustRightInd w:val="0"/>
              <w:jc w:val="both"/>
              <w:rPr>
                <w:rFonts w:ascii="Century Gothic" w:hAnsi="Century Gothic" w:cs="Times New Roman"/>
                <w:sz w:val="18"/>
                <w:szCs w:val="18"/>
                <w:lang w:val="it-IT"/>
              </w:rPr>
            </w:pPr>
            <w:r w:rsidRPr="00760A66">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760A66" w:rsidRDefault="003358E0" w:rsidP="0000137F">
            <w:pPr>
              <w:spacing w:after="360"/>
              <w:rPr>
                <w:rFonts w:ascii="Century Gothic" w:hAnsi="Century Gothic" w:cs="Times New Roman"/>
                <w:sz w:val="18"/>
                <w:szCs w:val="18"/>
                <w:lang w:val="it-IT"/>
              </w:rPr>
            </w:pPr>
            <w:r w:rsidRPr="00760A66">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DF5104"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760A66" w:rsidRDefault="003358E0" w:rsidP="0000137F">
            <w:pPr>
              <w:spacing w:after="360"/>
              <w:jc w:val="center"/>
              <w:rPr>
                <w:rFonts w:ascii="Century Gothic" w:hAnsi="Century Gothic" w:cs="Times New Roman"/>
                <w:sz w:val="18"/>
                <w:szCs w:val="18"/>
                <w:lang w:val="it-IT"/>
              </w:rPr>
            </w:pPr>
            <w:r w:rsidRPr="00760A66">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760A66"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760A66"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43C44B1"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5749ED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A8F435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37DC807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D567E06"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10167882"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7DFCACA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3BAAB6FD"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9D68CD">
        <w:rPr>
          <w:rFonts w:ascii="Calibri" w:eastAsia="Calibri" w:hAnsi="Calibri" w:cs="Calibri"/>
          <w:b/>
          <w:i/>
          <w:iCs/>
          <w:u w:val="single"/>
          <w:lang w:val="it-IT" w:eastAsia="en-US"/>
        </w:rPr>
        <w:t>2</w:t>
      </w:r>
      <w:r w:rsidR="00FE36D7">
        <w:rPr>
          <w:rFonts w:ascii="Calibri" w:eastAsia="Calibri" w:hAnsi="Calibri" w:cs="Calibri"/>
          <w:b/>
          <w:i/>
          <w:iCs/>
          <w:u w:val="single"/>
          <w:lang w:val="it-IT" w:eastAsia="en-US"/>
        </w:rPr>
        <w:t xml:space="preserve"> </w:t>
      </w:r>
      <w:r w:rsidR="00AF431B" w:rsidRPr="00AF431B">
        <w:rPr>
          <w:rFonts w:ascii="Calibri" w:eastAsia="Calibri" w:hAnsi="Calibri" w:cs="Calibri"/>
          <w:b/>
          <w:i/>
          <w:iCs/>
          <w:u w:val="single"/>
          <w:lang w:val="it-IT" w:eastAsia="en-US"/>
        </w:rPr>
        <w:t>CORS</w:t>
      </w:r>
      <w:r w:rsidR="009D68CD">
        <w:rPr>
          <w:rFonts w:ascii="Calibri" w:eastAsia="Calibri" w:hAnsi="Calibri" w:cs="Calibri"/>
          <w:b/>
          <w:i/>
          <w:iCs/>
          <w:u w:val="single"/>
          <w:lang w:val="it-IT" w:eastAsia="en-US"/>
        </w:rPr>
        <w:t>I</w:t>
      </w:r>
      <w:r w:rsidR="00AF431B" w:rsidRPr="00AF431B">
        <w:rPr>
          <w:rFonts w:ascii="Calibri" w:eastAsia="Calibri" w:hAnsi="Calibri" w:cs="Calibri"/>
          <w:b/>
          <w:i/>
          <w:iCs/>
          <w:u w:val="single"/>
          <w:lang w:val="it-IT" w:eastAsia="en-US"/>
        </w:rPr>
        <w:t xml:space="preserve"> DI FORMAZIONE RELATIV</w:t>
      </w:r>
      <w:r w:rsidR="009D68CD">
        <w:rPr>
          <w:rFonts w:ascii="Calibri" w:eastAsia="Calibri" w:hAnsi="Calibri" w:cs="Calibri"/>
          <w:b/>
          <w:i/>
          <w:iCs/>
          <w:u w:val="single"/>
          <w:lang w:val="it-IT" w:eastAsia="en-US"/>
        </w:rPr>
        <w:t>I</w:t>
      </w:r>
      <w:r w:rsidR="00AF431B" w:rsidRPr="00AF431B">
        <w:rPr>
          <w:rFonts w:ascii="Calibri" w:eastAsia="Calibri" w:hAnsi="Calibri" w:cs="Calibri"/>
          <w:b/>
          <w:i/>
          <w:iCs/>
          <w:u w:val="single"/>
          <w:lang w:val="it-IT" w:eastAsia="en-US"/>
        </w:rPr>
        <w:t xml:space="preserve"> ALL'USO DELLA DIGITAL BOARD E APP DIDATTICHE</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lastRenderedPageBreak/>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3A494" w14:textId="77777777" w:rsidR="00CB0D1E" w:rsidRDefault="00CB0D1E">
      <w:pPr>
        <w:spacing w:after="0" w:line="240" w:lineRule="auto"/>
      </w:pPr>
      <w:r>
        <w:separator/>
      </w:r>
    </w:p>
  </w:endnote>
  <w:endnote w:type="continuationSeparator" w:id="0">
    <w:p w14:paraId="06ED1493" w14:textId="77777777" w:rsidR="00CB0D1E" w:rsidRDefault="00CB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C07F" w14:textId="77777777" w:rsidR="00CB0D1E" w:rsidRDefault="00CB0D1E">
      <w:pPr>
        <w:spacing w:after="0" w:line="240" w:lineRule="auto"/>
      </w:pPr>
      <w:r>
        <w:separator/>
      </w:r>
    </w:p>
  </w:footnote>
  <w:footnote w:type="continuationSeparator" w:id="0">
    <w:p w14:paraId="4CE9E8D6" w14:textId="77777777" w:rsidR="00CB0D1E" w:rsidRDefault="00CB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760A66"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760A66">
      <w:rPr>
        <w:rFonts w:ascii="Verdana" w:eastAsia="Times New Roman" w:hAnsi="Verdana" w:cs="Times New Roman"/>
        <w:b/>
        <w:sz w:val="24"/>
        <w:szCs w:val="24"/>
        <w:lang w:val="it-IT"/>
      </w:rPr>
      <w:t>ISTITUTO COMPRENSIVO STATALE "A. CAFFARO"</w:t>
    </w:r>
  </w:p>
  <w:p w14:paraId="08B62323" w14:textId="77777777" w:rsidR="005D0B8D" w:rsidRPr="00760A66" w:rsidRDefault="005D0B8D" w:rsidP="005D0B8D">
    <w:pPr>
      <w:spacing w:after="114"/>
      <w:jc w:val="center"/>
      <w:rPr>
        <w:rFonts w:ascii="Verdana" w:hAnsi="Verdana"/>
        <w:b/>
        <w:bCs/>
        <w:sz w:val="20"/>
        <w:szCs w:val="20"/>
        <w:lang w:val="it-IT"/>
      </w:rPr>
    </w:pPr>
    <w:r w:rsidRPr="00760A66">
      <w:rPr>
        <w:rFonts w:ascii="Verdana" w:hAnsi="Verdana"/>
        <w:b/>
        <w:bCs/>
        <w:sz w:val="20"/>
        <w:szCs w:val="20"/>
        <w:lang w:val="it-IT"/>
      </w:rPr>
      <w:t>Scuola dell’infanzia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760A66"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760A66">
      <w:rPr>
        <w:rFonts w:ascii="Verdana" w:eastAsia="Times New Roman" w:hAnsi="Verdana" w:cs="Times New Roman"/>
        <w:b/>
        <w:sz w:val="24"/>
        <w:szCs w:val="24"/>
        <w:lang w:val="it-IT"/>
      </w:rPr>
      <w:t>ISTITUTO COMPRENSIVO STATALE "A. CAFFARO"</w:t>
    </w:r>
  </w:p>
  <w:p w14:paraId="3F3EB6A6" w14:textId="77777777" w:rsidR="005D0B8D" w:rsidRPr="00760A66" w:rsidRDefault="005D0B8D" w:rsidP="005D0B8D">
    <w:pPr>
      <w:spacing w:after="114"/>
      <w:jc w:val="center"/>
      <w:rPr>
        <w:rFonts w:ascii="Verdana" w:hAnsi="Verdana"/>
        <w:b/>
        <w:bCs/>
        <w:sz w:val="20"/>
        <w:szCs w:val="20"/>
        <w:lang w:val="it-IT"/>
      </w:rPr>
    </w:pPr>
    <w:r w:rsidRPr="00760A66">
      <w:rPr>
        <w:rFonts w:ascii="Verdana" w:hAnsi="Verdana"/>
        <w:b/>
        <w:bCs/>
        <w:sz w:val="20"/>
        <w:szCs w:val="20"/>
        <w:lang w:val="it-IT"/>
      </w:rPr>
      <w:t>Scuola dell’infanzia - Scuola primaria e scuola secondaria di primo grado</w:t>
    </w:r>
  </w:p>
  <w:p w14:paraId="63F1D9B7" w14:textId="77777777" w:rsidR="005D0B8D" w:rsidRPr="00760A66" w:rsidRDefault="005D0B8D" w:rsidP="005D0B8D">
    <w:pPr>
      <w:spacing w:after="0"/>
      <w:jc w:val="center"/>
      <w:rPr>
        <w:rFonts w:ascii="Verdana" w:hAnsi="Verdana"/>
        <w:sz w:val="20"/>
        <w:szCs w:val="20"/>
        <w:lang w:val="it-IT"/>
      </w:rPr>
    </w:pPr>
    <w:r w:rsidRPr="00760A66">
      <w:rPr>
        <w:rFonts w:ascii="Verdana" w:hAnsi="Verdana"/>
        <w:sz w:val="20"/>
        <w:szCs w:val="20"/>
        <w:lang w:val="it-IT"/>
      </w:rPr>
      <w:t>Via C. Bollea, 3 - 10060 BRICHERASIO (TO) - Tel. 0121-59168</w:t>
    </w:r>
  </w:p>
  <w:p w14:paraId="503A3266" w14:textId="77777777" w:rsidR="005D0B8D" w:rsidRPr="00760A66" w:rsidRDefault="005D0B8D" w:rsidP="005D0B8D">
    <w:pPr>
      <w:spacing w:after="0"/>
      <w:jc w:val="center"/>
      <w:rPr>
        <w:rFonts w:ascii="Verdana" w:hAnsi="Verdana"/>
        <w:sz w:val="20"/>
        <w:szCs w:val="20"/>
        <w:lang w:val="it-IT"/>
      </w:rPr>
    </w:pPr>
    <w:r w:rsidRPr="00760A66">
      <w:rPr>
        <w:rFonts w:ascii="Verdana" w:hAnsi="Verdana"/>
        <w:sz w:val="20"/>
        <w:szCs w:val="20"/>
        <w:lang w:val="it-IT"/>
      </w:rPr>
      <w:t xml:space="preserve">E-mail: </w:t>
    </w:r>
    <w:hyperlink r:id="rId2">
      <w:r w:rsidRPr="00760A66">
        <w:rPr>
          <w:rStyle w:val="CollegamentoInternet"/>
          <w:rFonts w:ascii="Verdana" w:hAnsi="Verdana"/>
          <w:lang w:val="it-IT"/>
        </w:rPr>
        <w:t>toic84200d@istruzione.it</w:t>
      </w:r>
    </w:hyperlink>
    <w:r w:rsidRPr="00760A66">
      <w:rPr>
        <w:rFonts w:ascii="Verdana" w:hAnsi="Verdana"/>
        <w:sz w:val="20"/>
        <w:szCs w:val="20"/>
        <w:lang w:val="it-IT"/>
      </w:rPr>
      <w:t xml:space="preserve"> </w:t>
    </w:r>
    <w:proofErr w:type="gramStart"/>
    <w:r w:rsidRPr="00760A66">
      <w:rPr>
        <w:rFonts w:ascii="Verdana" w:hAnsi="Verdana"/>
        <w:sz w:val="20"/>
        <w:szCs w:val="20"/>
        <w:lang w:val="it-IT"/>
      </w:rPr>
      <w:t>PEC :</w:t>
    </w:r>
    <w:proofErr w:type="gramEnd"/>
    <w:r w:rsidRPr="00760A66">
      <w:rPr>
        <w:rFonts w:ascii="Verdana" w:hAnsi="Verdana"/>
        <w:sz w:val="20"/>
        <w:szCs w:val="20"/>
        <w:lang w:val="it-IT"/>
      </w:rPr>
      <w:t xml:space="preserve"> </w:t>
    </w:r>
    <w:hyperlink r:id="rId3">
      <w:r w:rsidRPr="00760A66">
        <w:rPr>
          <w:rStyle w:val="CollegamentoInternet"/>
          <w:rFonts w:ascii="Verdana" w:hAnsi="Verdana"/>
          <w:lang w:val="it-IT"/>
        </w:rPr>
        <w:t>toic84200d@pec.istruzione.it</w:t>
      </w:r>
    </w:hyperlink>
  </w:p>
  <w:p w14:paraId="63AC42A0" w14:textId="77777777" w:rsidR="005D0B8D" w:rsidRPr="00760A66" w:rsidRDefault="005D0B8D" w:rsidP="005D0B8D">
    <w:pPr>
      <w:spacing w:after="0"/>
      <w:jc w:val="center"/>
      <w:rPr>
        <w:rFonts w:ascii="Verdana" w:hAnsi="Verdana"/>
        <w:sz w:val="20"/>
        <w:szCs w:val="20"/>
        <w:lang w:val="it-IT"/>
      </w:rPr>
    </w:pPr>
    <w:r w:rsidRPr="00760A66">
      <w:rPr>
        <w:rFonts w:ascii="Verdana" w:hAnsi="Verdana"/>
        <w:sz w:val="20"/>
        <w:szCs w:val="20"/>
        <w:lang w:val="it-IT"/>
      </w:rPr>
      <w:t xml:space="preserve">Sito: </w:t>
    </w:r>
    <w:hyperlink r:id="rId4">
      <w:r w:rsidRPr="00760A66">
        <w:rPr>
          <w:rStyle w:val="CollegamentoInternet"/>
          <w:rFonts w:ascii="Verdana" w:hAnsi="Verdana"/>
          <w:lang w:val="it-IT"/>
        </w:rPr>
        <w:t>www.icbricherasio.edu.it</w:t>
      </w:r>
    </w:hyperlink>
  </w:p>
  <w:p w14:paraId="6284F094" w14:textId="77777777" w:rsidR="005D0B8D" w:rsidRPr="00760A66" w:rsidRDefault="005D0B8D" w:rsidP="005D0B8D">
    <w:pPr>
      <w:spacing w:after="0"/>
      <w:jc w:val="center"/>
      <w:rPr>
        <w:rFonts w:ascii="Verdana" w:hAnsi="Verdana"/>
        <w:sz w:val="20"/>
        <w:szCs w:val="20"/>
        <w:lang w:val="it-IT"/>
      </w:rPr>
    </w:pPr>
    <w:r w:rsidRPr="00760A66">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3"/>
  </w:num>
  <w:num w:numId="4">
    <w:abstractNumId w:val="10"/>
  </w:num>
  <w:num w:numId="5">
    <w:abstractNumId w:val="7"/>
  </w:num>
  <w:num w:numId="6">
    <w:abstractNumId w:val="23"/>
  </w:num>
  <w:num w:numId="7">
    <w:abstractNumId w:val="35"/>
  </w:num>
  <w:num w:numId="8">
    <w:abstractNumId w:val="0"/>
  </w:num>
  <w:num w:numId="9">
    <w:abstractNumId w:val="1"/>
  </w:num>
  <w:num w:numId="10">
    <w:abstractNumId w:val="2"/>
  </w:num>
  <w:num w:numId="11">
    <w:abstractNumId w:val="26"/>
  </w:num>
  <w:num w:numId="12">
    <w:abstractNumId w:val="15"/>
  </w:num>
  <w:num w:numId="13">
    <w:abstractNumId w:val="40"/>
  </w:num>
  <w:num w:numId="14">
    <w:abstractNumId w:val="28"/>
  </w:num>
  <w:num w:numId="15">
    <w:abstractNumId w:val="20"/>
  </w:num>
  <w:num w:numId="16">
    <w:abstractNumId w:val="33"/>
  </w:num>
  <w:num w:numId="17">
    <w:abstractNumId w:val="38"/>
  </w:num>
  <w:num w:numId="18">
    <w:abstractNumId w:val="11"/>
  </w:num>
  <w:num w:numId="19">
    <w:abstractNumId w:val="3"/>
  </w:num>
  <w:num w:numId="20">
    <w:abstractNumId w:val="4"/>
  </w:num>
  <w:num w:numId="21">
    <w:abstractNumId w:val="16"/>
  </w:num>
  <w:num w:numId="22">
    <w:abstractNumId w:val="34"/>
  </w:num>
  <w:num w:numId="23">
    <w:abstractNumId w:val="1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8"/>
  </w:num>
  <w:num w:numId="27">
    <w:abstractNumId w:val="30"/>
  </w:num>
  <w:num w:numId="28">
    <w:abstractNumId w:val="19"/>
  </w:num>
  <w:num w:numId="29">
    <w:abstractNumId w:val="42"/>
  </w:num>
  <w:num w:numId="30">
    <w:abstractNumId w:val="21"/>
  </w:num>
  <w:num w:numId="31">
    <w:abstractNumId w:val="6"/>
  </w:num>
  <w:num w:numId="32">
    <w:abstractNumId w:val="29"/>
  </w:num>
  <w:num w:numId="33">
    <w:abstractNumId w:val="18"/>
  </w:num>
  <w:num w:numId="34">
    <w:abstractNumId w:val="24"/>
  </w:num>
  <w:num w:numId="35">
    <w:abstractNumId w:val="25"/>
  </w:num>
  <w:num w:numId="36">
    <w:abstractNumId w:val="41"/>
  </w:num>
  <w:num w:numId="37">
    <w:abstractNumId w:val="5"/>
  </w:num>
  <w:num w:numId="38">
    <w:abstractNumId w:val="32"/>
  </w:num>
  <w:num w:numId="39">
    <w:abstractNumId w:val="37"/>
  </w:num>
  <w:num w:numId="40">
    <w:abstractNumId w:val="14"/>
  </w:num>
  <w:num w:numId="41">
    <w:abstractNumId w:val="13"/>
  </w:num>
  <w:num w:numId="42">
    <w:abstractNumId w:val="9"/>
  </w:num>
  <w:num w:numId="43">
    <w:abstractNumId w:val="12"/>
  </w:num>
  <w:num w:numId="44">
    <w:abstractNumId w:val="3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657E"/>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47D88"/>
    <w:rsid w:val="0046568B"/>
    <w:rsid w:val="00467CE2"/>
    <w:rsid w:val="0047436F"/>
    <w:rsid w:val="00475153"/>
    <w:rsid w:val="00482443"/>
    <w:rsid w:val="00487B99"/>
    <w:rsid w:val="004920A8"/>
    <w:rsid w:val="0049381D"/>
    <w:rsid w:val="004B753A"/>
    <w:rsid w:val="004C0B6D"/>
    <w:rsid w:val="004C612A"/>
    <w:rsid w:val="004E2C8E"/>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2A79"/>
    <w:rsid w:val="005E72F9"/>
    <w:rsid w:val="00622AF3"/>
    <w:rsid w:val="00623B6B"/>
    <w:rsid w:val="00624302"/>
    <w:rsid w:val="0063048B"/>
    <w:rsid w:val="00635B2C"/>
    <w:rsid w:val="0064237D"/>
    <w:rsid w:val="00646B7C"/>
    <w:rsid w:val="0065684D"/>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46AF5"/>
    <w:rsid w:val="00751448"/>
    <w:rsid w:val="0076078B"/>
    <w:rsid w:val="00760A66"/>
    <w:rsid w:val="00762D6F"/>
    <w:rsid w:val="00766675"/>
    <w:rsid w:val="0078601E"/>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011A"/>
    <w:rsid w:val="00945D9B"/>
    <w:rsid w:val="00956B54"/>
    <w:rsid w:val="009720DA"/>
    <w:rsid w:val="0097525D"/>
    <w:rsid w:val="009A7CC4"/>
    <w:rsid w:val="009B020B"/>
    <w:rsid w:val="009B12B7"/>
    <w:rsid w:val="009B179C"/>
    <w:rsid w:val="009C50E8"/>
    <w:rsid w:val="009D55FB"/>
    <w:rsid w:val="009D5BFF"/>
    <w:rsid w:val="009D68CD"/>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C4C7F"/>
    <w:rsid w:val="00AD0479"/>
    <w:rsid w:val="00AE7538"/>
    <w:rsid w:val="00AF431B"/>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1D84"/>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B0D1E"/>
    <w:rsid w:val="00CB29B8"/>
    <w:rsid w:val="00CC181A"/>
    <w:rsid w:val="00CC40CA"/>
    <w:rsid w:val="00CC65EC"/>
    <w:rsid w:val="00CD077A"/>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400F"/>
    <w:rsid w:val="00DF4EB2"/>
    <w:rsid w:val="00DF5104"/>
    <w:rsid w:val="00E1178A"/>
    <w:rsid w:val="00E12BFE"/>
    <w:rsid w:val="00E14274"/>
    <w:rsid w:val="00E14364"/>
    <w:rsid w:val="00E17D43"/>
    <w:rsid w:val="00E21F24"/>
    <w:rsid w:val="00E454CF"/>
    <w:rsid w:val="00E55BCF"/>
    <w:rsid w:val="00E55EC8"/>
    <w:rsid w:val="00E56982"/>
    <w:rsid w:val="00E62C42"/>
    <w:rsid w:val="00E70AED"/>
    <w:rsid w:val="00E71EB3"/>
    <w:rsid w:val="00E72B87"/>
    <w:rsid w:val="00E74B23"/>
    <w:rsid w:val="00E82DBA"/>
    <w:rsid w:val="00EA057F"/>
    <w:rsid w:val="00EA7690"/>
    <w:rsid w:val="00EB392B"/>
    <w:rsid w:val="00EB765B"/>
    <w:rsid w:val="00EC604A"/>
    <w:rsid w:val="00ED47B0"/>
    <w:rsid w:val="00ED6020"/>
    <w:rsid w:val="00EF15D3"/>
    <w:rsid w:val="00F030AE"/>
    <w:rsid w:val="00F101FE"/>
    <w:rsid w:val="00F23EBC"/>
    <w:rsid w:val="00F25E66"/>
    <w:rsid w:val="00F350E8"/>
    <w:rsid w:val="00F35C09"/>
    <w:rsid w:val="00F367B9"/>
    <w:rsid w:val="00F46E8B"/>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0A1FC-C57E-434E-B7A9-B68A7AE1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2</TotalTime>
  <Pages>7</Pages>
  <Words>1452</Words>
  <Characters>8279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Marianna Marzotto</cp:lastModifiedBy>
  <cp:revision>7</cp:revision>
  <cp:lastPrinted>2024-03-06T14:51:00Z</cp:lastPrinted>
  <dcterms:created xsi:type="dcterms:W3CDTF">2024-06-19T12:56:00Z</dcterms:created>
  <dcterms:modified xsi:type="dcterms:W3CDTF">2024-06-20T14:15:00Z</dcterms:modified>
</cp:coreProperties>
</file>