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1CE9AC53" w14:textId="2384F449"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467CE2" w:rsidRPr="00467CE2">
        <w:rPr>
          <w:rFonts w:ascii="Calibri" w:eastAsia="Calibri" w:hAnsi="Calibri" w:cs="Calibri"/>
          <w:b/>
          <w:i/>
          <w:iCs/>
          <w:sz w:val="24"/>
          <w:szCs w:val="24"/>
          <w:u w:val="single"/>
          <w:lang w:val="it-IT" w:eastAsia="en-US"/>
        </w:rPr>
        <w:t xml:space="preserve">n. 1 esperto formatore esterno e di n. 1 Tutor, in possesso di idonei requisiti, per l’affidamento dell’incarico avente ad oggetto la realizzazione di n. 1 </w:t>
      </w:r>
      <w:r w:rsidR="00B84EA4" w:rsidRPr="00B84EA4">
        <w:rPr>
          <w:rFonts w:ascii="Calibri" w:eastAsia="Calibri" w:hAnsi="Calibri" w:cs="Calibri"/>
          <w:b/>
          <w:i/>
          <w:iCs/>
          <w:sz w:val="24"/>
          <w:szCs w:val="24"/>
          <w:u w:val="single"/>
          <w:lang w:val="it-IT" w:eastAsia="en-US"/>
        </w:rPr>
        <w:t>CORSO DI FORMAZIONE AVANZATA APP E PIATTAFORME DIGITALI</w:t>
      </w:r>
      <w:r w:rsidR="00467CE2" w:rsidRPr="00467CE2">
        <w:rPr>
          <w:rFonts w:ascii="Calibri" w:eastAsia="Calibri" w:hAnsi="Calibri" w:cs="Calibri"/>
          <w:b/>
          <w:i/>
          <w:iCs/>
          <w:sz w:val="24"/>
          <w:szCs w:val="24"/>
          <w:u w:val="single"/>
          <w:lang w:val="it-IT" w:eastAsia="en-US"/>
        </w:rPr>
        <w:t xml:space="preserve"> di n. 11 ore – periodo settembre 2024</w:t>
      </w:r>
      <w:r w:rsidR="00AF431B">
        <w:rPr>
          <w:rFonts w:ascii="Calibri" w:eastAsia="Calibri" w:hAnsi="Calibri" w:cs="Calibri"/>
          <w:b/>
          <w:i/>
          <w:iCs/>
          <w:sz w:val="24"/>
          <w:szCs w:val="24"/>
          <w:u w:val="single"/>
          <w:lang w:val="it-IT" w:eastAsia="en-US"/>
        </w:rPr>
        <w:t xml:space="preserve"> – </w:t>
      </w:r>
      <w:r w:rsidR="0007233C">
        <w:rPr>
          <w:rFonts w:ascii="Calibri" w:eastAsia="Calibri" w:hAnsi="Calibri" w:cs="Calibri"/>
          <w:b/>
          <w:i/>
          <w:iCs/>
          <w:sz w:val="24"/>
          <w:szCs w:val="24"/>
          <w:u w:val="single"/>
          <w:lang w:val="it-IT" w:eastAsia="en-US"/>
        </w:rPr>
        <w:t>febbrai</w:t>
      </w:r>
      <w:r w:rsidR="00AF431B">
        <w:rPr>
          <w:rFonts w:ascii="Calibri" w:eastAsia="Calibri" w:hAnsi="Calibri" w:cs="Calibri"/>
          <w:b/>
          <w:i/>
          <w:iCs/>
          <w:sz w:val="24"/>
          <w:szCs w:val="24"/>
          <w:u w:val="single"/>
          <w:lang w:val="it-IT" w:eastAsia="en-US"/>
        </w:rPr>
        <w:t>o 2025</w:t>
      </w:r>
      <w:r w:rsidR="0000137F">
        <w:rPr>
          <w:rFonts w:ascii="Calibri" w:eastAsia="Times New Roman" w:hAnsi="Calibri" w:cs="Calibri"/>
          <w:lang w:val="it-IT" w:eastAsia="it-IT"/>
        </w:rPr>
        <w:t>.</w:t>
      </w:r>
    </w:p>
    <w:p w14:paraId="30C274EF" w14:textId="608D0445"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8A7E64">
        <w:rPr>
          <w:rFonts w:ascii="Calibri" w:eastAsia="Times New Roman" w:hAnsi="Calibri" w:cs="Calibri"/>
          <w:lang w:val="it-IT" w:eastAsia="it-IT"/>
        </w:rPr>
        <w:tab/>
        <w:t xml:space="preserve">      </w:t>
      </w:r>
    </w:p>
    <w:p w14:paraId="2F0CD09D" w14:textId="77777777" w:rsidR="008A7E64" w:rsidRPr="008A7E64" w:rsidRDefault="008A7E64" w:rsidP="00FE36D7">
      <w:pPr>
        <w:autoSpaceDE w:val="0"/>
        <w:spacing w:after="0"/>
        <w:ind w:left="5664" w:firstLine="708"/>
        <w:jc w:val="right"/>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07233C"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07233C"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E4BF662" w14:textId="437AF6F5" w:rsidR="00C0587E" w:rsidRPr="008A7E64" w:rsidRDefault="00467CE2" w:rsidP="002F6783">
            <w:pPr>
              <w:suppressAutoHyphens/>
              <w:spacing w:line="240" w:lineRule="auto"/>
              <w:mirrorIndents/>
              <w:rPr>
                <w:rFonts w:ascii="Calibri" w:eastAsia="Times New Roman" w:hAnsi="Calibri" w:cs="Calibri"/>
                <w:b/>
                <w:bCs/>
                <w:color w:val="333333"/>
                <w:lang w:val="it-IT" w:eastAsia="it-IT"/>
              </w:rPr>
            </w:pPr>
            <w:r w:rsidRPr="004D365C">
              <w:rPr>
                <w:rFonts w:ascii="Century Gothic" w:eastAsia="Times New Roman" w:hAnsi="Century Gothic"/>
                <w:b/>
                <w:sz w:val="20"/>
                <w:szCs w:val="20"/>
                <w:lang w:val="it-IT"/>
              </w:rPr>
              <w:t>TRANSIZIONE DIGITALE</w:t>
            </w:r>
            <w:r w:rsidRPr="004D365C">
              <w:rPr>
                <w:rFonts w:ascii="Century Gothic" w:eastAsia="Times New Roman" w:hAnsi="Century Gothic"/>
                <w:sz w:val="20"/>
                <w:szCs w:val="20"/>
                <w:lang w:val="it-IT"/>
              </w:rPr>
              <w:t xml:space="preserve"> – </w:t>
            </w:r>
            <w:r w:rsidR="00B84EA4" w:rsidRPr="004D365C">
              <w:rPr>
                <w:rFonts w:ascii="Century Gothic" w:eastAsia="Times New Roman" w:hAnsi="Century Gothic"/>
                <w:sz w:val="20"/>
                <w:szCs w:val="20"/>
                <w:lang w:val="it-IT"/>
              </w:rPr>
              <w:t xml:space="preserve">Corso di formazione avanzata app e piattaforme digitali </w:t>
            </w:r>
            <w:r w:rsidR="002F6783" w:rsidRPr="004D365C">
              <w:rPr>
                <w:rFonts w:ascii="Century Gothic" w:eastAsia="Times New Roman" w:hAnsi="Century Gothic"/>
                <w:sz w:val="20"/>
                <w:szCs w:val="20"/>
                <w:lang w:val="it-IT"/>
              </w:rPr>
              <w:t xml:space="preserve">- </w:t>
            </w:r>
            <w:r w:rsidR="00C0587E" w:rsidRPr="004D365C">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07233C"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5046521A" w14:textId="11D99F91" w:rsidR="00C0587E" w:rsidRPr="00EA057F" w:rsidRDefault="00467CE2" w:rsidP="002F6783">
            <w:pPr>
              <w:suppressAutoHyphens/>
              <w:spacing w:line="240" w:lineRule="auto"/>
              <w:mirrorIndents/>
              <w:rPr>
                <w:rFonts w:ascii="Calibri" w:eastAsia="Times New Roman" w:hAnsi="Calibri" w:cs="Calibri"/>
                <w:lang w:val="it-IT" w:eastAsia="en-US"/>
              </w:rPr>
            </w:pPr>
            <w:r w:rsidRPr="004D365C">
              <w:rPr>
                <w:rFonts w:ascii="Century Gothic" w:eastAsia="Times New Roman" w:hAnsi="Century Gothic"/>
                <w:b/>
                <w:sz w:val="20"/>
                <w:szCs w:val="20"/>
                <w:lang w:val="it-IT"/>
              </w:rPr>
              <w:t>TRANSIZIONE DIGITALE</w:t>
            </w:r>
            <w:r w:rsidRPr="004D365C">
              <w:rPr>
                <w:rFonts w:ascii="Century Gothic" w:eastAsia="Times New Roman" w:hAnsi="Century Gothic"/>
                <w:sz w:val="20"/>
                <w:szCs w:val="20"/>
                <w:lang w:val="it-IT"/>
              </w:rPr>
              <w:t xml:space="preserve"> – </w:t>
            </w:r>
            <w:r w:rsidR="00B84EA4" w:rsidRPr="004D365C">
              <w:rPr>
                <w:rFonts w:ascii="Century Gothic" w:eastAsia="Times New Roman" w:hAnsi="Century Gothic"/>
                <w:sz w:val="20"/>
                <w:szCs w:val="20"/>
                <w:lang w:val="it-IT"/>
              </w:rPr>
              <w:t>Corso di formazione avanzata app e piattaforme digitali</w:t>
            </w:r>
            <w:r w:rsidRPr="004D365C">
              <w:rPr>
                <w:rFonts w:ascii="Century Gothic" w:eastAsia="Times New Roman" w:hAnsi="Century Gothic"/>
                <w:sz w:val="20"/>
                <w:szCs w:val="20"/>
                <w:lang w:val="it-IT"/>
              </w:rPr>
              <w:t xml:space="preserve"> </w:t>
            </w:r>
            <w:r w:rsidR="002F6783" w:rsidRPr="004D365C">
              <w:rPr>
                <w:rFonts w:ascii="Century Gothic" w:eastAsia="Times New Roman" w:hAnsi="Century Gothic"/>
                <w:sz w:val="20"/>
                <w:szCs w:val="20"/>
                <w:lang w:val="it-IT"/>
              </w:rPr>
              <w:t xml:space="preserve">- </w:t>
            </w:r>
            <w:r w:rsidR="002F6783" w:rsidRPr="004D365C">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6260810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23582C4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5229819C" w14:textId="2B42237D"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4216578E" w:rsidR="008A7E64" w:rsidRDefault="008A7E64"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07233C"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Pr="004D365C" w:rsidRDefault="003358E0" w:rsidP="00D311E1">
            <w:pPr>
              <w:spacing w:after="360"/>
              <w:jc w:val="center"/>
              <w:rPr>
                <w:rFonts w:ascii="Century Gothic" w:hAnsi="Century Gothic" w:cs="Times New Roman"/>
                <w:b/>
                <w:lang w:val="it-IT"/>
              </w:rPr>
            </w:pPr>
            <w:bookmarkStart w:id="0" w:name="_Hlk158579369"/>
            <w:r w:rsidRPr="004D365C">
              <w:rPr>
                <w:rFonts w:ascii="Century Gothic" w:hAnsi="Century Gothic" w:cs="Times New Roman"/>
                <w:b/>
                <w:lang w:val="it-IT"/>
              </w:rPr>
              <w:lastRenderedPageBreak/>
              <w:t xml:space="preserve">ALLEGATO B - </w:t>
            </w:r>
            <w:r w:rsidRPr="004D365C">
              <w:rPr>
                <w:lang w:val="it-IT"/>
              </w:rPr>
              <w:t xml:space="preserve"> </w:t>
            </w:r>
            <w:r w:rsidRPr="004D365C">
              <w:rPr>
                <w:rFonts w:ascii="Century Gothic" w:hAnsi="Century Gothic" w:cs="Times New Roman"/>
                <w:b/>
                <w:lang w:val="it-IT"/>
              </w:rPr>
              <w:t>GRIGLIA DI VALUTAZIONE DEI TITOLI  - ESPERTO FORMATORE</w:t>
            </w:r>
          </w:p>
        </w:tc>
      </w:tr>
      <w:tr w:rsidR="003358E0" w:rsidRPr="0007233C"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4D365C" w:rsidRDefault="003358E0" w:rsidP="00D311E1">
            <w:pPr>
              <w:spacing w:after="360"/>
              <w:jc w:val="center"/>
              <w:rPr>
                <w:rFonts w:ascii="Century Gothic" w:hAnsi="Century Gothic" w:cs="Times New Roman"/>
                <w:b/>
                <w:sz w:val="18"/>
                <w:szCs w:val="18"/>
                <w:lang w:val="it-IT"/>
              </w:rPr>
            </w:pPr>
            <w:r w:rsidRPr="004D365C">
              <w:rPr>
                <w:rFonts w:ascii="Century Gothic" w:hAnsi="Century Gothic" w:cs="Times New Roman"/>
                <w:b/>
                <w:sz w:val="18"/>
                <w:szCs w:val="18"/>
                <w:lang w:val="it-IT"/>
              </w:rPr>
              <w:t>Compilazione a cura del candidato</w:t>
            </w:r>
          </w:p>
        </w:tc>
        <w:tc>
          <w:tcPr>
            <w:tcW w:w="797" w:type="pct"/>
          </w:tcPr>
          <w:p w14:paraId="1ED17923" w14:textId="5789161A" w:rsidR="003358E0" w:rsidRPr="004D365C" w:rsidRDefault="003358E0" w:rsidP="00D311E1">
            <w:pPr>
              <w:spacing w:after="360"/>
              <w:jc w:val="center"/>
              <w:rPr>
                <w:rFonts w:ascii="Century Gothic" w:hAnsi="Century Gothic" w:cs="Times New Roman"/>
                <w:b/>
                <w:sz w:val="18"/>
                <w:szCs w:val="18"/>
                <w:lang w:val="it-IT"/>
              </w:rPr>
            </w:pPr>
            <w:r w:rsidRPr="004D365C">
              <w:rPr>
                <w:rFonts w:ascii="Century Gothic" w:hAnsi="Century Gothic" w:cs="Times New Roman"/>
                <w:b/>
                <w:sz w:val="18"/>
                <w:szCs w:val="18"/>
                <w:lang w:val="it-IT"/>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2FDD10B2" w:rsidR="003358E0" w:rsidRPr="004D365C" w:rsidRDefault="003358E0" w:rsidP="00D311E1">
            <w:pPr>
              <w:spacing w:after="360"/>
              <w:jc w:val="both"/>
              <w:rPr>
                <w:rFonts w:ascii="Century Gothic" w:hAnsi="Century Gothic" w:cs="Times New Roman"/>
                <w:sz w:val="18"/>
                <w:szCs w:val="18"/>
                <w:lang w:val="it-IT"/>
              </w:rPr>
            </w:pPr>
            <w:r w:rsidRPr="004D365C">
              <w:rPr>
                <w:rFonts w:ascii="Century Gothic" w:hAnsi="Century Gothic" w:cs="Times New Roman"/>
                <w:sz w:val="18"/>
                <w:szCs w:val="18"/>
                <w:lang w:val="it-IT"/>
              </w:rPr>
              <w:t>A1. Laurea magistrale attinente la selezione</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AAA9B9E" w:rsidR="003358E0" w:rsidRPr="004D365C" w:rsidRDefault="003358E0" w:rsidP="00D311E1">
            <w:pPr>
              <w:tabs>
                <w:tab w:val="left" w:pos="395"/>
              </w:tabs>
              <w:jc w:val="both"/>
              <w:rPr>
                <w:rFonts w:ascii="Century Gothic" w:hAnsi="Century Gothic" w:cs="Times New Roman"/>
                <w:sz w:val="18"/>
                <w:szCs w:val="18"/>
                <w:lang w:val="it-IT"/>
              </w:rPr>
            </w:pPr>
            <w:r w:rsidRPr="004D365C">
              <w:rPr>
                <w:rFonts w:ascii="Century Gothic" w:hAnsi="Century Gothic" w:cs="Times New Roman"/>
                <w:sz w:val="18"/>
                <w:szCs w:val="18"/>
                <w:lang w:val="it-IT"/>
              </w:rPr>
              <w:t>A2. Laurea triennale attinente la selezione</w:t>
            </w:r>
          </w:p>
          <w:p w14:paraId="36C9A549" w14:textId="77777777" w:rsidR="003358E0" w:rsidRPr="004D365C" w:rsidRDefault="003358E0" w:rsidP="00D311E1">
            <w:pPr>
              <w:tabs>
                <w:tab w:val="left" w:pos="395"/>
              </w:tabs>
              <w:jc w:val="both"/>
              <w:rPr>
                <w:rFonts w:ascii="Century Gothic" w:hAnsi="Century Gothic" w:cs="Times New Roman"/>
                <w:sz w:val="18"/>
                <w:szCs w:val="18"/>
                <w:lang w:val="it-IT"/>
              </w:rPr>
            </w:pPr>
            <w:r w:rsidRPr="004D365C">
              <w:rPr>
                <w:rFonts w:ascii="Century Gothic" w:hAnsi="Century Gothic" w:cs="Times New Roman"/>
                <w:sz w:val="18"/>
                <w:szCs w:val="18"/>
                <w:lang w:val="it-IT"/>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263FBB" w:rsidRPr="00D1393A" w14:paraId="52F934B6" w14:textId="77777777" w:rsidTr="00C0587E">
        <w:trPr>
          <w:trHeight w:hRule="exact" w:val="834"/>
        </w:trPr>
        <w:tc>
          <w:tcPr>
            <w:tcW w:w="1767" w:type="pct"/>
            <w:shd w:val="clear" w:color="auto" w:fill="auto"/>
            <w:vAlign w:val="center"/>
          </w:tcPr>
          <w:p w14:paraId="31D751EA" w14:textId="0947E025" w:rsidR="00263FBB" w:rsidRPr="004D365C" w:rsidRDefault="00263FBB" w:rsidP="00263FBB">
            <w:pPr>
              <w:spacing w:after="360"/>
              <w:rPr>
                <w:rFonts w:ascii="Century Gothic" w:hAnsi="Century Gothic" w:cs="Times New Roman"/>
                <w:sz w:val="18"/>
                <w:szCs w:val="18"/>
                <w:lang w:val="it-IT"/>
              </w:rPr>
            </w:pPr>
            <w:r w:rsidRPr="001C3B44">
              <w:rPr>
                <w:rFonts w:ascii="Century Gothic" w:hAnsi="Century Gothic" w:cs="Times New Roman"/>
                <w:sz w:val="18"/>
                <w:szCs w:val="18"/>
              </w:rPr>
              <w:t xml:space="preserve">A3. DIPLOMA DI ISTRUZIONE SECONDARIA </w:t>
            </w:r>
            <w:proofErr w:type="spellStart"/>
            <w:r w:rsidRPr="001C3B44">
              <w:rPr>
                <w:rFonts w:ascii="Century Gothic" w:hAnsi="Century Gothic" w:cs="Times New Roman"/>
                <w:sz w:val="18"/>
                <w:szCs w:val="18"/>
              </w:rPr>
              <w:t>conseguito</w:t>
            </w:r>
            <w:proofErr w:type="spellEnd"/>
            <w:r w:rsidRPr="001C3B44">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nel</w:t>
            </w:r>
            <w:proofErr w:type="spellEnd"/>
            <w:r w:rsidRPr="001C3B44">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straniero</w:t>
            </w:r>
            <w:proofErr w:type="spellEnd"/>
            <w:r w:rsidRPr="001C3B44">
              <w:rPr>
                <w:rFonts w:ascii="Century Gothic" w:hAnsi="Century Gothic" w:cs="Times New Roman"/>
                <w:sz w:val="18"/>
                <w:szCs w:val="18"/>
              </w:rPr>
              <w:t xml:space="preserve"> la cui lingua è </w:t>
            </w:r>
            <w:proofErr w:type="spellStart"/>
            <w:r w:rsidRPr="001C3B44">
              <w:rPr>
                <w:rFonts w:ascii="Century Gothic" w:hAnsi="Century Gothic" w:cs="Times New Roman"/>
                <w:sz w:val="18"/>
                <w:szCs w:val="18"/>
              </w:rPr>
              <w:t>oggetto</w:t>
            </w:r>
            <w:proofErr w:type="spellEnd"/>
            <w:r w:rsidRPr="001C3B44">
              <w:rPr>
                <w:rFonts w:ascii="Century Gothic" w:hAnsi="Century Gothic" w:cs="Times New Roman"/>
                <w:sz w:val="18"/>
                <w:szCs w:val="18"/>
              </w:rPr>
              <w:t xml:space="preserve"> del </w:t>
            </w:r>
            <w:proofErr w:type="spellStart"/>
            <w:r w:rsidRPr="001C3B44">
              <w:rPr>
                <w:rFonts w:ascii="Century Gothic" w:hAnsi="Century Gothic" w:cs="Times New Roman"/>
                <w:sz w:val="18"/>
                <w:szCs w:val="18"/>
              </w:rPr>
              <w:t>percorso</w:t>
            </w:r>
            <w:proofErr w:type="spellEnd"/>
            <w:r w:rsidRPr="001C3B44">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formativo</w:t>
            </w:r>
            <w:proofErr w:type="spellEnd"/>
            <w:r w:rsidRPr="001C3B44">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alternativa</w:t>
            </w:r>
            <w:proofErr w:type="spellEnd"/>
            <w:r w:rsidRPr="001C3B44">
              <w:rPr>
                <w:rFonts w:ascii="Century Gothic" w:hAnsi="Century Gothic" w:cs="Times New Roman"/>
                <w:sz w:val="18"/>
                <w:szCs w:val="18"/>
              </w:rPr>
              <w:t xml:space="preserve"> ai </w:t>
            </w:r>
            <w:proofErr w:type="spellStart"/>
            <w:r w:rsidRPr="001C3B44">
              <w:rPr>
                <w:rFonts w:ascii="Century Gothic" w:hAnsi="Century Gothic" w:cs="Times New Roman"/>
                <w:sz w:val="18"/>
                <w:szCs w:val="18"/>
              </w:rPr>
              <w:t>punti</w:t>
            </w:r>
            <w:proofErr w:type="spellEnd"/>
            <w:r w:rsidRPr="001C3B44">
              <w:rPr>
                <w:rFonts w:ascii="Century Gothic" w:hAnsi="Century Gothic" w:cs="Times New Roman"/>
                <w:sz w:val="18"/>
                <w:szCs w:val="18"/>
              </w:rPr>
              <w:t xml:space="preserve"> A1 e A2 – A.3)</w:t>
            </w:r>
          </w:p>
        </w:tc>
        <w:tc>
          <w:tcPr>
            <w:tcW w:w="841" w:type="pct"/>
            <w:shd w:val="clear" w:color="auto" w:fill="auto"/>
            <w:vAlign w:val="center"/>
          </w:tcPr>
          <w:p w14:paraId="2C6E4BA3" w14:textId="256EA1D7" w:rsidR="00263FBB" w:rsidRPr="004D365C" w:rsidRDefault="00263FBB" w:rsidP="00263FBB">
            <w:pPr>
              <w:spacing w:after="360"/>
              <w:jc w:val="center"/>
              <w:rPr>
                <w:rFonts w:ascii="Century Gothic" w:hAnsi="Century Gothic" w:cs="Times New Roman"/>
                <w:sz w:val="18"/>
                <w:szCs w:val="18"/>
                <w:lang w:val="it-IT"/>
              </w:rPr>
            </w:pPr>
            <w:proofErr w:type="spellStart"/>
            <w:r w:rsidRPr="001C3B44">
              <w:rPr>
                <w:rFonts w:ascii="Century Gothic" w:hAnsi="Century Gothic" w:cs="Times New Roman"/>
                <w:sz w:val="18"/>
                <w:szCs w:val="18"/>
              </w:rPr>
              <w:t>Verrà</w:t>
            </w:r>
            <w:proofErr w:type="spellEnd"/>
            <w:r w:rsidRPr="001C3B44">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valutato</w:t>
            </w:r>
            <w:proofErr w:type="spellEnd"/>
            <w:r w:rsidRPr="001C3B44">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titolo</w:t>
            </w:r>
            <w:proofErr w:type="spellEnd"/>
          </w:p>
        </w:tc>
        <w:tc>
          <w:tcPr>
            <w:tcW w:w="798" w:type="pct"/>
            <w:shd w:val="clear" w:color="auto" w:fill="auto"/>
            <w:vAlign w:val="center"/>
          </w:tcPr>
          <w:p w14:paraId="1E586696" w14:textId="20438A00" w:rsidR="00263FBB" w:rsidRPr="00D1393A" w:rsidRDefault="00263FBB" w:rsidP="00263FBB">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tcPr>
          <w:p w14:paraId="40644F13" w14:textId="77777777" w:rsidR="00263FBB" w:rsidRPr="00D1393A" w:rsidRDefault="00263FBB" w:rsidP="00263FBB">
            <w:pPr>
              <w:spacing w:after="360"/>
              <w:jc w:val="center"/>
              <w:rPr>
                <w:rFonts w:ascii="Century Gothic" w:hAnsi="Century Gothic" w:cs="Times New Roman"/>
                <w:sz w:val="18"/>
                <w:szCs w:val="18"/>
              </w:rPr>
            </w:pPr>
          </w:p>
        </w:tc>
        <w:tc>
          <w:tcPr>
            <w:tcW w:w="797" w:type="pct"/>
          </w:tcPr>
          <w:p w14:paraId="633A69C9" w14:textId="77777777" w:rsidR="00263FBB" w:rsidRPr="00D1393A" w:rsidRDefault="00263FBB" w:rsidP="00263FBB">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4D365C" w:rsidRDefault="003358E0" w:rsidP="00D311E1">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14:paraId="4C9FB632" w14:textId="77777777" w:rsidR="003358E0" w:rsidRPr="004D365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4D365C" w:rsidRDefault="003358E0" w:rsidP="00D311E1">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14:paraId="3760D5BB" w14:textId="77777777" w:rsidR="003358E0" w:rsidRPr="004D365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4D365C" w:rsidRDefault="003358E0" w:rsidP="00D311E1">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14:paraId="1601C3E1" w14:textId="77777777" w:rsidR="003358E0" w:rsidRPr="004D365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4D365C" w:rsidRDefault="003358E0" w:rsidP="00D311E1">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punto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07233C" w14:paraId="05CDBDAC" w14:textId="44C41ACF" w:rsidTr="003358E0">
        <w:trPr>
          <w:trHeight w:hRule="exact" w:val="470"/>
        </w:trPr>
        <w:tc>
          <w:tcPr>
            <w:tcW w:w="3406" w:type="pct"/>
            <w:gridSpan w:val="3"/>
            <w:shd w:val="clear" w:color="auto" w:fill="auto"/>
            <w:vAlign w:val="center"/>
            <w:hideMark/>
          </w:tcPr>
          <w:p w14:paraId="3D948561" w14:textId="77777777" w:rsidR="003358E0" w:rsidRPr="004D365C" w:rsidRDefault="003358E0" w:rsidP="00D311E1">
            <w:pPr>
              <w:spacing w:after="360"/>
              <w:jc w:val="center"/>
              <w:rPr>
                <w:rFonts w:ascii="Century Gothic" w:hAnsi="Century Gothic" w:cs="Times New Roman"/>
                <w:sz w:val="18"/>
                <w:szCs w:val="18"/>
                <w:lang w:val="it-IT"/>
              </w:rPr>
            </w:pPr>
            <w:r w:rsidRPr="004D365C">
              <w:rPr>
                <w:rFonts w:ascii="Century Gothic" w:hAnsi="Century Gothic" w:cs="Times New Roman"/>
                <w:sz w:val="18"/>
                <w:szCs w:val="18"/>
                <w:lang w:val="it-IT"/>
              </w:rPr>
              <w:t>Totale titoli culturali (max 40 punti)</w:t>
            </w:r>
          </w:p>
        </w:tc>
        <w:tc>
          <w:tcPr>
            <w:tcW w:w="797" w:type="pct"/>
          </w:tcPr>
          <w:p w14:paraId="66E29C76" w14:textId="77777777" w:rsidR="003358E0" w:rsidRPr="004D365C" w:rsidRDefault="003358E0" w:rsidP="00D311E1">
            <w:pPr>
              <w:spacing w:after="360"/>
              <w:jc w:val="center"/>
              <w:rPr>
                <w:rFonts w:ascii="Century Gothic" w:hAnsi="Century Gothic" w:cs="Times New Roman"/>
                <w:sz w:val="18"/>
                <w:szCs w:val="18"/>
                <w:lang w:val="it-IT"/>
              </w:rPr>
            </w:pPr>
          </w:p>
        </w:tc>
        <w:tc>
          <w:tcPr>
            <w:tcW w:w="797" w:type="pct"/>
          </w:tcPr>
          <w:p w14:paraId="324561F9" w14:textId="77777777" w:rsidR="003358E0" w:rsidRPr="004D365C" w:rsidRDefault="003358E0" w:rsidP="00D311E1">
            <w:pPr>
              <w:spacing w:after="360"/>
              <w:jc w:val="center"/>
              <w:rPr>
                <w:rFonts w:ascii="Century Gothic" w:hAnsi="Century Gothic" w:cs="Times New Roman"/>
                <w:sz w:val="18"/>
                <w:szCs w:val="18"/>
                <w:lang w:val="it-IT"/>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89C5C46" w:rsidR="003358E0" w:rsidRPr="004D365C" w:rsidRDefault="00FE36D7" w:rsidP="00D311E1">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Esperienze in qualità di relatore in corsi di formazione, convegni, seminari, conferenze, espressamente indirizzati all’approfondimento degli argomenti inerenti la Tematica per cui si propone candidatura</w:t>
            </w:r>
          </w:p>
        </w:tc>
        <w:tc>
          <w:tcPr>
            <w:tcW w:w="841" w:type="pct"/>
            <w:shd w:val="clear" w:color="auto" w:fill="auto"/>
            <w:vAlign w:val="center"/>
          </w:tcPr>
          <w:p w14:paraId="67FDF1F8" w14:textId="77777777" w:rsidR="003358E0" w:rsidRPr="004D365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439231F1" w:rsidR="003358E0" w:rsidRPr="004D365C" w:rsidRDefault="00FE36D7" w:rsidP="00D311E1">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FA5EBE9" w:rsidR="003358E0" w:rsidRPr="004D365C" w:rsidRDefault="00FE36D7" w:rsidP="00D311E1">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54D15F81" w:rsidR="003358E0" w:rsidRPr="004D365C" w:rsidRDefault="00FE36D7" w:rsidP="00D311E1">
            <w:pPr>
              <w:spacing w:after="360"/>
              <w:jc w:val="both"/>
              <w:rPr>
                <w:rFonts w:ascii="Century Gothic" w:hAnsi="Century Gothic" w:cs="Times New Roman"/>
                <w:sz w:val="18"/>
                <w:szCs w:val="18"/>
                <w:lang w:val="it-IT"/>
              </w:rPr>
            </w:pPr>
            <w:r w:rsidRPr="004D365C">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14:paraId="1FBB7F4C" w14:textId="77777777" w:rsidR="003358E0" w:rsidRPr="004D365C" w:rsidRDefault="003358E0" w:rsidP="00D311E1">
            <w:pPr>
              <w:jc w:val="center"/>
              <w:rPr>
                <w:rFonts w:ascii="Century Gothic" w:hAnsi="Century Gothic" w:cs="Times New Roman"/>
                <w:sz w:val="18"/>
                <w:szCs w:val="18"/>
                <w:lang w:val="it-IT"/>
              </w:rPr>
            </w:pPr>
            <w:r w:rsidRPr="004D365C">
              <w:rPr>
                <w:rFonts w:ascii="Century Gothic" w:hAnsi="Century Gothic" w:cs="Times New Roman"/>
                <w:sz w:val="18"/>
                <w:szCs w:val="18"/>
                <w:lang w:val="it-IT"/>
              </w:rPr>
              <w:t>oltre 10 anni</w:t>
            </w:r>
          </w:p>
          <w:p w14:paraId="770F501C" w14:textId="77777777" w:rsidR="003358E0" w:rsidRPr="004D365C" w:rsidRDefault="003358E0" w:rsidP="00D311E1">
            <w:pPr>
              <w:jc w:val="center"/>
              <w:rPr>
                <w:rFonts w:ascii="Century Gothic" w:hAnsi="Century Gothic" w:cs="Times New Roman"/>
                <w:sz w:val="18"/>
                <w:szCs w:val="18"/>
                <w:lang w:val="it-IT"/>
              </w:rPr>
            </w:pPr>
            <w:r w:rsidRPr="004D365C">
              <w:rPr>
                <w:rFonts w:ascii="Century Gothic" w:hAnsi="Century Gothic" w:cs="Times New Roman"/>
                <w:sz w:val="18"/>
                <w:szCs w:val="18"/>
                <w:lang w:val="it-IT"/>
              </w:rPr>
              <w:t>tra 5 e 10 anni</w:t>
            </w:r>
          </w:p>
          <w:p w14:paraId="218149A5" w14:textId="77777777" w:rsidR="003358E0" w:rsidRPr="004D365C" w:rsidRDefault="003358E0" w:rsidP="00D311E1">
            <w:pPr>
              <w:jc w:val="center"/>
              <w:rPr>
                <w:rFonts w:ascii="Century Gothic" w:hAnsi="Century Gothic" w:cs="Times New Roman"/>
                <w:sz w:val="18"/>
                <w:szCs w:val="18"/>
                <w:lang w:val="it-IT"/>
              </w:rPr>
            </w:pPr>
            <w:r w:rsidRPr="004D365C">
              <w:rPr>
                <w:rFonts w:ascii="Century Gothic" w:hAnsi="Century Gothic" w:cs="Times New Roman"/>
                <w:sz w:val="18"/>
                <w:szCs w:val="18"/>
                <w:lang w:val="it-IT"/>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07233C" w14:paraId="1CBBB2D4" w14:textId="11857191" w:rsidTr="003358E0">
        <w:trPr>
          <w:cantSplit/>
        </w:trPr>
        <w:tc>
          <w:tcPr>
            <w:tcW w:w="3406" w:type="pct"/>
            <w:gridSpan w:val="3"/>
            <w:shd w:val="clear" w:color="auto" w:fill="auto"/>
            <w:vAlign w:val="center"/>
            <w:hideMark/>
          </w:tcPr>
          <w:p w14:paraId="175115BD" w14:textId="77777777" w:rsidR="003358E0" w:rsidRPr="004D365C" w:rsidRDefault="003358E0" w:rsidP="00D311E1">
            <w:pPr>
              <w:spacing w:after="360"/>
              <w:jc w:val="center"/>
              <w:rPr>
                <w:rFonts w:ascii="Century Gothic" w:hAnsi="Century Gothic" w:cs="Times New Roman"/>
                <w:sz w:val="18"/>
                <w:szCs w:val="18"/>
                <w:lang w:val="it-IT"/>
              </w:rPr>
            </w:pPr>
            <w:r w:rsidRPr="004D365C">
              <w:rPr>
                <w:rFonts w:ascii="Century Gothic" w:hAnsi="Century Gothic" w:cs="Times New Roman"/>
                <w:sz w:val="18"/>
                <w:szCs w:val="18"/>
                <w:lang w:val="it-IT"/>
              </w:rPr>
              <w:t>Totale titoli professionali (max 30 punti)</w:t>
            </w:r>
          </w:p>
        </w:tc>
        <w:tc>
          <w:tcPr>
            <w:tcW w:w="797" w:type="pct"/>
          </w:tcPr>
          <w:p w14:paraId="2F6E86D3" w14:textId="77777777" w:rsidR="003358E0" w:rsidRPr="004D365C" w:rsidRDefault="003358E0" w:rsidP="00D311E1">
            <w:pPr>
              <w:spacing w:after="360"/>
              <w:jc w:val="center"/>
              <w:rPr>
                <w:rFonts w:ascii="Century Gothic" w:hAnsi="Century Gothic" w:cs="Times New Roman"/>
                <w:sz w:val="18"/>
                <w:szCs w:val="18"/>
                <w:lang w:val="it-IT"/>
              </w:rPr>
            </w:pPr>
          </w:p>
        </w:tc>
        <w:tc>
          <w:tcPr>
            <w:tcW w:w="797" w:type="pct"/>
          </w:tcPr>
          <w:p w14:paraId="476282A5" w14:textId="77777777" w:rsidR="003358E0" w:rsidRPr="004D365C" w:rsidRDefault="003358E0" w:rsidP="00D311E1">
            <w:pPr>
              <w:spacing w:after="360"/>
              <w:jc w:val="center"/>
              <w:rPr>
                <w:rFonts w:ascii="Century Gothic" w:hAnsi="Century Gothic" w:cs="Times New Roman"/>
                <w:sz w:val="18"/>
                <w:szCs w:val="18"/>
                <w:lang w:val="it-IT"/>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07233C"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4D365C" w:rsidRDefault="003358E0" w:rsidP="0000137F">
            <w:pPr>
              <w:spacing w:after="360"/>
              <w:jc w:val="center"/>
              <w:rPr>
                <w:rFonts w:ascii="Century Gothic" w:hAnsi="Century Gothic" w:cs="Times New Roman"/>
                <w:b/>
                <w:lang w:val="it-IT"/>
              </w:rPr>
            </w:pPr>
            <w:r w:rsidRPr="004D365C">
              <w:rPr>
                <w:rFonts w:ascii="Century Gothic" w:hAnsi="Century Gothic" w:cs="Times New Roman"/>
                <w:b/>
                <w:lang w:val="it-IT"/>
              </w:rPr>
              <w:t>CRITERI DI SELEZIONE PER TUTOR</w:t>
            </w:r>
          </w:p>
        </w:tc>
      </w:tr>
      <w:tr w:rsidR="003358E0" w:rsidRPr="0007233C"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4D365C" w:rsidRDefault="003358E0" w:rsidP="003358E0">
            <w:pPr>
              <w:spacing w:after="360"/>
              <w:jc w:val="center"/>
              <w:rPr>
                <w:rFonts w:ascii="Century Gothic" w:hAnsi="Century Gothic" w:cs="Times New Roman"/>
                <w:sz w:val="18"/>
                <w:szCs w:val="18"/>
                <w:lang w:val="it-IT"/>
              </w:rPr>
            </w:pPr>
            <w:r w:rsidRPr="004D365C">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4D365C" w:rsidRDefault="003358E0" w:rsidP="003358E0">
            <w:pPr>
              <w:spacing w:after="360"/>
              <w:jc w:val="center"/>
              <w:rPr>
                <w:rFonts w:ascii="Century Gothic" w:hAnsi="Century Gothic" w:cs="Times New Roman"/>
                <w:sz w:val="18"/>
                <w:szCs w:val="18"/>
                <w:lang w:val="it-IT"/>
              </w:rPr>
            </w:pPr>
            <w:r w:rsidRPr="004D365C">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4D365C" w:rsidRDefault="003358E0" w:rsidP="0000137F">
            <w:pPr>
              <w:spacing w:after="360"/>
              <w:jc w:val="both"/>
              <w:rPr>
                <w:rFonts w:ascii="Century Gothic" w:hAnsi="Century Gothic" w:cs="Times New Roman"/>
                <w:sz w:val="18"/>
                <w:szCs w:val="18"/>
                <w:lang w:val="it-IT"/>
              </w:rPr>
            </w:pPr>
            <w:r w:rsidRPr="004D365C">
              <w:rPr>
                <w:rFonts w:ascii="Century Gothic" w:hAnsi="Century Gothic" w:cs="Times New Roman"/>
                <w:sz w:val="18"/>
                <w:szCs w:val="18"/>
                <w:lang w:val="it-IT"/>
              </w:rPr>
              <w:t xml:space="preserve">A1. </w:t>
            </w:r>
            <w:r w:rsidR="00FE36D7" w:rsidRPr="004D365C">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263FBB" w:rsidRPr="00033834" w14:paraId="00945B75" w14:textId="77777777" w:rsidTr="00E715CC">
        <w:trPr>
          <w:jc w:val="center"/>
        </w:trPr>
        <w:tc>
          <w:tcPr>
            <w:tcW w:w="1869" w:type="pct"/>
            <w:shd w:val="clear" w:color="auto" w:fill="FFFFFF" w:themeFill="background1"/>
            <w:vAlign w:val="center"/>
          </w:tcPr>
          <w:p w14:paraId="737DE79D" w14:textId="60DB1CA7" w:rsidR="00263FBB" w:rsidRPr="00033834" w:rsidRDefault="00263FBB" w:rsidP="00263FBB">
            <w:pPr>
              <w:autoSpaceDE w:val="0"/>
              <w:autoSpaceDN w:val="0"/>
              <w:adjustRightInd w:val="0"/>
              <w:jc w:val="both"/>
              <w:rPr>
                <w:rFonts w:ascii="Century Gothic" w:hAnsi="Century Gothic" w:cs="Times New Roman"/>
                <w:sz w:val="18"/>
                <w:szCs w:val="18"/>
              </w:rPr>
            </w:pPr>
            <w:r w:rsidRPr="001C3B44">
              <w:rPr>
                <w:rFonts w:ascii="Century Gothic" w:hAnsi="Century Gothic" w:cs="Times New Roman"/>
                <w:sz w:val="18"/>
                <w:szCs w:val="18"/>
              </w:rPr>
              <w:t xml:space="preserve">A3. DIPLOMA DI ISTRUZIONE SECONDARIA </w:t>
            </w:r>
            <w:proofErr w:type="spellStart"/>
            <w:r w:rsidRPr="001C3B44">
              <w:rPr>
                <w:rFonts w:ascii="Century Gothic" w:hAnsi="Century Gothic" w:cs="Times New Roman"/>
                <w:sz w:val="18"/>
                <w:szCs w:val="18"/>
              </w:rPr>
              <w:t>conseguito</w:t>
            </w:r>
            <w:proofErr w:type="spellEnd"/>
            <w:r w:rsidRPr="001C3B44">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nel</w:t>
            </w:r>
            <w:proofErr w:type="spellEnd"/>
            <w:r w:rsidRPr="001C3B44">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straniero</w:t>
            </w:r>
            <w:proofErr w:type="spellEnd"/>
            <w:r w:rsidRPr="001C3B44">
              <w:rPr>
                <w:rFonts w:ascii="Century Gothic" w:hAnsi="Century Gothic" w:cs="Times New Roman"/>
                <w:sz w:val="18"/>
                <w:szCs w:val="18"/>
              </w:rPr>
              <w:t xml:space="preserve"> la cui lingua è </w:t>
            </w:r>
            <w:proofErr w:type="spellStart"/>
            <w:r w:rsidRPr="001C3B44">
              <w:rPr>
                <w:rFonts w:ascii="Century Gothic" w:hAnsi="Century Gothic" w:cs="Times New Roman"/>
                <w:sz w:val="18"/>
                <w:szCs w:val="18"/>
              </w:rPr>
              <w:t>oggetto</w:t>
            </w:r>
            <w:proofErr w:type="spellEnd"/>
            <w:r w:rsidRPr="001C3B44">
              <w:rPr>
                <w:rFonts w:ascii="Century Gothic" w:hAnsi="Century Gothic" w:cs="Times New Roman"/>
                <w:sz w:val="18"/>
                <w:szCs w:val="18"/>
              </w:rPr>
              <w:t xml:space="preserve"> del </w:t>
            </w:r>
            <w:proofErr w:type="spellStart"/>
            <w:r w:rsidRPr="001C3B44">
              <w:rPr>
                <w:rFonts w:ascii="Century Gothic" w:hAnsi="Century Gothic" w:cs="Times New Roman"/>
                <w:sz w:val="18"/>
                <w:szCs w:val="18"/>
              </w:rPr>
              <w:t>percorso</w:t>
            </w:r>
            <w:proofErr w:type="spellEnd"/>
            <w:r w:rsidRPr="001C3B44">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formativo</w:t>
            </w:r>
            <w:proofErr w:type="spellEnd"/>
            <w:r w:rsidRPr="001C3B44">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alternativa</w:t>
            </w:r>
            <w:proofErr w:type="spellEnd"/>
            <w:r w:rsidRPr="001C3B44">
              <w:rPr>
                <w:rFonts w:ascii="Century Gothic" w:hAnsi="Century Gothic" w:cs="Times New Roman"/>
                <w:sz w:val="18"/>
                <w:szCs w:val="18"/>
              </w:rPr>
              <w:t xml:space="preserve"> ai </w:t>
            </w:r>
            <w:proofErr w:type="spellStart"/>
            <w:r w:rsidRPr="001C3B44">
              <w:rPr>
                <w:rFonts w:ascii="Century Gothic" w:hAnsi="Century Gothic" w:cs="Times New Roman"/>
                <w:sz w:val="18"/>
                <w:szCs w:val="18"/>
              </w:rPr>
              <w:t>punti</w:t>
            </w:r>
            <w:proofErr w:type="spellEnd"/>
            <w:r w:rsidRPr="001C3B44">
              <w:rPr>
                <w:rFonts w:ascii="Century Gothic" w:hAnsi="Century Gothic" w:cs="Times New Roman"/>
                <w:sz w:val="18"/>
                <w:szCs w:val="18"/>
              </w:rPr>
              <w:t xml:space="preserve"> A1 e A2 – A.3)</w:t>
            </w:r>
          </w:p>
        </w:tc>
        <w:tc>
          <w:tcPr>
            <w:tcW w:w="920" w:type="pct"/>
            <w:shd w:val="clear" w:color="auto" w:fill="FFFFFF" w:themeFill="background1"/>
            <w:vAlign w:val="center"/>
          </w:tcPr>
          <w:p w14:paraId="402B607B" w14:textId="50E72E60" w:rsidR="00263FBB" w:rsidRPr="004D365C" w:rsidRDefault="00263FBB" w:rsidP="00263FBB">
            <w:pPr>
              <w:autoSpaceDE w:val="0"/>
              <w:autoSpaceDN w:val="0"/>
              <w:adjustRightInd w:val="0"/>
              <w:jc w:val="both"/>
              <w:rPr>
                <w:rFonts w:ascii="Century Gothic" w:hAnsi="Century Gothic" w:cs="Times New Roman"/>
                <w:sz w:val="18"/>
                <w:szCs w:val="18"/>
                <w:lang w:val="it-IT"/>
              </w:rPr>
            </w:pPr>
            <w:proofErr w:type="spellStart"/>
            <w:r w:rsidRPr="001C3B44">
              <w:rPr>
                <w:rFonts w:ascii="Century Gothic" w:hAnsi="Century Gothic" w:cs="Times New Roman"/>
                <w:sz w:val="18"/>
                <w:szCs w:val="18"/>
              </w:rPr>
              <w:t>Verrà</w:t>
            </w:r>
            <w:proofErr w:type="spellEnd"/>
            <w:r w:rsidRPr="001C3B44">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valutato</w:t>
            </w:r>
            <w:proofErr w:type="spellEnd"/>
            <w:r w:rsidRPr="001C3B44">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1C3B44">
              <w:rPr>
                <w:rFonts w:ascii="Century Gothic" w:hAnsi="Century Gothic" w:cs="Times New Roman"/>
                <w:sz w:val="18"/>
                <w:szCs w:val="18"/>
              </w:rPr>
              <w:t>titolo</w:t>
            </w:r>
            <w:proofErr w:type="spellEnd"/>
          </w:p>
        </w:tc>
        <w:tc>
          <w:tcPr>
            <w:tcW w:w="727" w:type="pct"/>
            <w:shd w:val="clear" w:color="auto" w:fill="FFFFFF" w:themeFill="background1"/>
            <w:vAlign w:val="center"/>
          </w:tcPr>
          <w:p w14:paraId="5B211EA1" w14:textId="4FEAEE71" w:rsidR="00263FBB" w:rsidRPr="00033834" w:rsidRDefault="00263FBB" w:rsidP="00263FBB">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20A0FF6D" w14:textId="77777777" w:rsidR="00263FBB" w:rsidRPr="00033834" w:rsidRDefault="00263FBB" w:rsidP="00263FBB">
            <w:pPr>
              <w:spacing w:after="360"/>
              <w:jc w:val="center"/>
              <w:rPr>
                <w:rFonts w:ascii="Century Gothic" w:hAnsi="Century Gothic" w:cs="Times New Roman"/>
                <w:sz w:val="18"/>
                <w:szCs w:val="18"/>
              </w:rPr>
            </w:pPr>
          </w:p>
        </w:tc>
        <w:tc>
          <w:tcPr>
            <w:tcW w:w="743" w:type="pct"/>
            <w:shd w:val="clear" w:color="auto" w:fill="FFFFFF" w:themeFill="background1"/>
          </w:tcPr>
          <w:p w14:paraId="5B73B284" w14:textId="77777777" w:rsidR="00263FBB" w:rsidRPr="00033834" w:rsidRDefault="00263FBB" w:rsidP="00263FBB">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4D365C" w:rsidRDefault="003358E0" w:rsidP="0000137F">
            <w:pPr>
              <w:autoSpaceDE w:val="0"/>
              <w:autoSpaceDN w:val="0"/>
              <w:adjustRightInd w:val="0"/>
              <w:jc w:val="both"/>
              <w:rPr>
                <w:rFonts w:ascii="Century Gothic" w:hAnsi="Century Gothic" w:cs="Times New Roman"/>
                <w:sz w:val="18"/>
                <w:szCs w:val="18"/>
                <w:lang w:val="it-IT"/>
              </w:rPr>
            </w:pPr>
            <w:r w:rsidRPr="004D365C">
              <w:rPr>
                <w:rFonts w:ascii="Century Gothic" w:hAnsi="Century Gothic" w:cs="Times New Roman"/>
                <w:sz w:val="18"/>
                <w:szCs w:val="18"/>
                <w:lang w:val="it-IT"/>
              </w:rPr>
              <w:t>Dottorato di Ricerca: 2 punti</w:t>
            </w:r>
          </w:p>
          <w:p w14:paraId="7B55BC23" w14:textId="77777777" w:rsidR="003358E0" w:rsidRPr="004D365C" w:rsidRDefault="003358E0" w:rsidP="0000137F">
            <w:pPr>
              <w:autoSpaceDE w:val="0"/>
              <w:autoSpaceDN w:val="0"/>
              <w:adjustRightInd w:val="0"/>
              <w:jc w:val="both"/>
              <w:rPr>
                <w:rFonts w:ascii="Century Gothic" w:hAnsi="Century Gothic" w:cs="Times New Roman"/>
                <w:sz w:val="18"/>
                <w:szCs w:val="18"/>
                <w:lang w:val="it-IT"/>
              </w:rPr>
            </w:pPr>
            <w:r w:rsidRPr="004D365C">
              <w:rPr>
                <w:rFonts w:ascii="Century Gothic" w:hAnsi="Century Gothic" w:cs="Times New Roman"/>
                <w:sz w:val="18"/>
                <w:szCs w:val="18"/>
                <w:lang w:val="it-IT"/>
              </w:rPr>
              <w:t>Master di I o II Livello: 2 punti</w:t>
            </w:r>
          </w:p>
          <w:p w14:paraId="231F8812" w14:textId="77777777" w:rsidR="003358E0" w:rsidRPr="004D365C" w:rsidRDefault="003358E0" w:rsidP="0000137F">
            <w:pPr>
              <w:autoSpaceDE w:val="0"/>
              <w:autoSpaceDN w:val="0"/>
              <w:adjustRightInd w:val="0"/>
              <w:jc w:val="both"/>
              <w:rPr>
                <w:rFonts w:ascii="Century Gothic" w:hAnsi="Century Gothic" w:cs="Times New Roman"/>
                <w:sz w:val="18"/>
                <w:szCs w:val="18"/>
                <w:lang w:val="it-IT"/>
              </w:rPr>
            </w:pPr>
            <w:r w:rsidRPr="004D365C">
              <w:rPr>
                <w:rFonts w:ascii="Century Gothic" w:hAnsi="Century Gothic" w:cs="Times New Roman"/>
                <w:sz w:val="18"/>
                <w:szCs w:val="18"/>
                <w:lang w:val="it-IT"/>
              </w:rPr>
              <w:lastRenderedPageBreak/>
              <w:t>Corso di perfezionamento: 1 punti</w:t>
            </w:r>
          </w:p>
          <w:p w14:paraId="0BB3F009" w14:textId="77777777" w:rsidR="003358E0" w:rsidRPr="004D365C" w:rsidRDefault="003358E0" w:rsidP="0000137F">
            <w:pPr>
              <w:autoSpaceDE w:val="0"/>
              <w:autoSpaceDN w:val="0"/>
              <w:adjustRightInd w:val="0"/>
              <w:jc w:val="both"/>
              <w:rPr>
                <w:rFonts w:ascii="Century Gothic" w:hAnsi="Century Gothic" w:cs="Times New Roman"/>
                <w:sz w:val="18"/>
                <w:szCs w:val="18"/>
                <w:lang w:val="it-IT"/>
              </w:rPr>
            </w:pPr>
            <w:r w:rsidRPr="004D365C">
              <w:rPr>
                <w:rFonts w:ascii="Century Gothic" w:hAnsi="Century Gothic" w:cs="Times New Roman"/>
                <w:sz w:val="18"/>
                <w:szCs w:val="18"/>
                <w:lang w:val="it-IT"/>
              </w:rPr>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4D365C" w:rsidRDefault="003358E0" w:rsidP="0000137F">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07233C"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4D365C" w:rsidRDefault="003358E0" w:rsidP="0000137F">
            <w:pPr>
              <w:spacing w:after="360"/>
              <w:jc w:val="center"/>
              <w:rPr>
                <w:rFonts w:ascii="Century Gothic" w:hAnsi="Century Gothic" w:cs="Times New Roman"/>
                <w:sz w:val="18"/>
                <w:szCs w:val="18"/>
                <w:lang w:val="it-IT"/>
              </w:rPr>
            </w:pPr>
            <w:r w:rsidRPr="004D365C">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4D365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4D365C"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4D365C" w:rsidRDefault="00FE36D7" w:rsidP="0000137F">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4D365C" w:rsidRDefault="003358E0" w:rsidP="0000137F">
            <w:pPr>
              <w:spacing w:after="360"/>
              <w:jc w:val="both"/>
              <w:rPr>
                <w:rFonts w:ascii="Century Gothic" w:hAnsi="Century Gothic" w:cs="Times New Roman"/>
                <w:sz w:val="18"/>
                <w:szCs w:val="18"/>
                <w:lang w:val="it-IT"/>
              </w:rPr>
            </w:pPr>
            <w:r w:rsidRPr="004D365C">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4D365C" w:rsidRDefault="00FE36D7" w:rsidP="0000137F">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14:paraId="2757FAA7" w14:textId="77777777" w:rsidR="003358E0" w:rsidRPr="004D365C" w:rsidRDefault="003358E0" w:rsidP="0000137F">
            <w:pPr>
              <w:autoSpaceDE w:val="0"/>
              <w:autoSpaceDN w:val="0"/>
              <w:adjustRightInd w:val="0"/>
              <w:jc w:val="both"/>
              <w:rPr>
                <w:rFonts w:ascii="Century Gothic" w:hAnsi="Century Gothic" w:cs="Times New Roman"/>
                <w:sz w:val="18"/>
                <w:szCs w:val="18"/>
                <w:lang w:val="it-IT"/>
              </w:rPr>
            </w:pPr>
            <w:r w:rsidRPr="004D365C">
              <w:rPr>
                <w:rFonts w:ascii="Century Gothic" w:hAnsi="Century Gothic" w:cs="Times New Roman"/>
                <w:sz w:val="18"/>
                <w:szCs w:val="18"/>
                <w:lang w:val="it-IT"/>
              </w:rPr>
              <w:t>Da 1 a 5: 2 punti</w:t>
            </w:r>
          </w:p>
          <w:p w14:paraId="75379F53" w14:textId="77777777" w:rsidR="003358E0" w:rsidRPr="004D365C" w:rsidRDefault="003358E0" w:rsidP="0000137F">
            <w:pPr>
              <w:autoSpaceDE w:val="0"/>
              <w:autoSpaceDN w:val="0"/>
              <w:adjustRightInd w:val="0"/>
              <w:jc w:val="both"/>
              <w:rPr>
                <w:rFonts w:ascii="Century Gothic" w:hAnsi="Century Gothic" w:cs="Times New Roman"/>
                <w:sz w:val="18"/>
                <w:szCs w:val="18"/>
                <w:lang w:val="it-IT"/>
              </w:rPr>
            </w:pPr>
            <w:r w:rsidRPr="004D365C">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4D365C" w:rsidRDefault="003358E0" w:rsidP="0000137F">
            <w:pPr>
              <w:spacing w:after="360"/>
              <w:rPr>
                <w:rFonts w:ascii="Century Gothic" w:hAnsi="Century Gothic" w:cs="Times New Roman"/>
                <w:sz w:val="18"/>
                <w:szCs w:val="18"/>
                <w:lang w:val="it-IT"/>
              </w:rPr>
            </w:pPr>
            <w:r w:rsidRPr="004D365C">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07233C"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4D365C" w:rsidRDefault="003358E0" w:rsidP="0000137F">
            <w:pPr>
              <w:spacing w:after="360"/>
              <w:jc w:val="center"/>
              <w:rPr>
                <w:rFonts w:ascii="Century Gothic" w:hAnsi="Century Gothic" w:cs="Times New Roman"/>
                <w:sz w:val="18"/>
                <w:szCs w:val="18"/>
                <w:lang w:val="it-IT"/>
              </w:rPr>
            </w:pPr>
            <w:r w:rsidRPr="004D365C">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4D365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4D365C"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punti)</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43C44B1"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5749ED9"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A8F435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37DC807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D567E06"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10167882"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7DFCACA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4548C0C" w14:textId="6D7CB271"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FE36D7">
        <w:rPr>
          <w:rFonts w:ascii="Calibri" w:eastAsia="Calibri" w:hAnsi="Calibri" w:cs="Calibri"/>
          <w:b/>
          <w:i/>
          <w:iCs/>
          <w:u w:val="single"/>
          <w:lang w:val="it-IT" w:eastAsia="en-US"/>
        </w:rPr>
        <w:t xml:space="preserve">1 </w:t>
      </w:r>
      <w:r w:rsidR="00B84EA4" w:rsidRPr="00B84EA4">
        <w:rPr>
          <w:rFonts w:ascii="Calibri" w:eastAsia="Calibri" w:hAnsi="Calibri" w:cs="Calibri"/>
          <w:b/>
          <w:i/>
          <w:iCs/>
          <w:u w:val="single"/>
          <w:lang w:val="it-IT" w:eastAsia="en-US"/>
        </w:rPr>
        <w:t>CORSO DI FORMAZIONE AVANZATA APP E PIATTAFORME DIGITALI</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E7D66" w14:textId="77777777" w:rsidR="00330257" w:rsidRDefault="00330257">
      <w:pPr>
        <w:spacing w:after="0" w:line="240" w:lineRule="auto"/>
      </w:pPr>
      <w:r>
        <w:separator/>
      </w:r>
    </w:p>
  </w:endnote>
  <w:endnote w:type="continuationSeparator" w:id="0">
    <w:p w14:paraId="334FCE5A" w14:textId="77777777" w:rsidR="00330257" w:rsidRDefault="0033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NewRomanPSMT">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28F7F" w14:textId="77777777" w:rsidR="00330257" w:rsidRDefault="00330257">
      <w:pPr>
        <w:spacing w:after="0" w:line="240" w:lineRule="auto"/>
      </w:pPr>
      <w:r>
        <w:separator/>
      </w:r>
    </w:p>
  </w:footnote>
  <w:footnote w:type="continuationSeparator" w:id="0">
    <w:p w14:paraId="0D4AC70C" w14:textId="77777777" w:rsidR="00330257" w:rsidRDefault="0033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4D365C"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4D365C">
      <w:rPr>
        <w:rFonts w:ascii="Verdana" w:eastAsia="Times New Roman" w:hAnsi="Verdana" w:cs="Times New Roman"/>
        <w:b/>
        <w:sz w:val="24"/>
        <w:szCs w:val="24"/>
        <w:lang w:val="it-IT"/>
      </w:rPr>
      <w:t>ISTITUTO COMPRENSIVO STATALE "A. CAFFARO"</w:t>
    </w:r>
  </w:p>
  <w:p w14:paraId="08B62323" w14:textId="77777777" w:rsidR="005D0B8D" w:rsidRPr="004D365C" w:rsidRDefault="005D0B8D" w:rsidP="005D0B8D">
    <w:pPr>
      <w:spacing w:after="114"/>
      <w:jc w:val="center"/>
      <w:rPr>
        <w:rFonts w:ascii="Verdana" w:hAnsi="Verdana"/>
        <w:b/>
        <w:bCs/>
        <w:sz w:val="20"/>
        <w:szCs w:val="20"/>
        <w:lang w:val="it-IT"/>
      </w:rPr>
    </w:pPr>
    <w:r w:rsidRPr="004D365C">
      <w:rPr>
        <w:rFonts w:ascii="Verdana" w:hAnsi="Verdana"/>
        <w:b/>
        <w:bCs/>
        <w:sz w:val="20"/>
        <w:szCs w:val="20"/>
        <w:lang w:val="it-IT"/>
      </w:rPr>
      <w:t>Scuola dell’infanzia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4D365C"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4D365C">
      <w:rPr>
        <w:rFonts w:ascii="Verdana" w:eastAsia="Times New Roman" w:hAnsi="Verdana" w:cs="Times New Roman"/>
        <w:b/>
        <w:sz w:val="24"/>
        <w:szCs w:val="24"/>
        <w:lang w:val="it-IT"/>
      </w:rPr>
      <w:t>ISTITUTO COMPRENSIVO STATALE "A. CAFFARO"</w:t>
    </w:r>
  </w:p>
  <w:p w14:paraId="3F3EB6A6" w14:textId="77777777" w:rsidR="005D0B8D" w:rsidRPr="004D365C" w:rsidRDefault="005D0B8D" w:rsidP="005D0B8D">
    <w:pPr>
      <w:spacing w:after="114"/>
      <w:jc w:val="center"/>
      <w:rPr>
        <w:rFonts w:ascii="Verdana" w:hAnsi="Verdana"/>
        <w:b/>
        <w:bCs/>
        <w:sz w:val="20"/>
        <w:szCs w:val="20"/>
        <w:lang w:val="it-IT"/>
      </w:rPr>
    </w:pPr>
    <w:r w:rsidRPr="004D365C">
      <w:rPr>
        <w:rFonts w:ascii="Verdana" w:hAnsi="Verdana"/>
        <w:b/>
        <w:bCs/>
        <w:sz w:val="20"/>
        <w:szCs w:val="20"/>
        <w:lang w:val="it-IT"/>
      </w:rPr>
      <w:t>Scuola dell’infanzia - Scuola primaria e scuola secondaria di primo grado</w:t>
    </w:r>
  </w:p>
  <w:p w14:paraId="63F1D9B7" w14:textId="77777777" w:rsidR="005D0B8D" w:rsidRPr="004D365C" w:rsidRDefault="005D0B8D" w:rsidP="005D0B8D">
    <w:pPr>
      <w:spacing w:after="0"/>
      <w:jc w:val="center"/>
      <w:rPr>
        <w:rFonts w:ascii="Verdana" w:hAnsi="Verdana"/>
        <w:sz w:val="20"/>
        <w:szCs w:val="20"/>
        <w:lang w:val="it-IT"/>
      </w:rPr>
    </w:pPr>
    <w:r w:rsidRPr="004D365C">
      <w:rPr>
        <w:rFonts w:ascii="Verdana" w:hAnsi="Verdana"/>
        <w:sz w:val="20"/>
        <w:szCs w:val="20"/>
        <w:lang w:val="it-IT"/>
      </w:rPr>
      <w:t>Via C. Bollea, 3 - 10060 BRICHERASIO (TO) - Tel. 0121-59168</w:t>
    </w:r>
  </w:p>
  <w:p w14:paraId="503A3266" w14:textId="77777777" w:rsidR="005D0B8D" w:rsidRPr="004D365C" w:rsidRDefault="005D0B8D" w:rsidP="005D0B8D">
    <w:pPr>
      <w:spacing w:after="0"/>
      <w:jc w:val="center"/>
      <w:rPr>
        <w:rFonts w:ascii="Verdana" w:hAnsi="Verdana"/>
        <w:sz w:val="20"/>
        <w:szCs w:val="20"/>
        <w:lang w:val="it-IT"/>
      </w:rPr>
    </w:pPr>
    <w:r w:rsidRPr="004D365C">
      <w:rPr>
        <w:rFonts w:ascii="Verdana" w:hAnsi="Verdana"/>
        <w:sz w:val="20"/>
        <w:szCs w:val="20"/>
        <w:lang w:val="it-IT"/>
      </w:rPr>
      <w:t xml:space="preserve">E-mail: </w:t>
    </w:r>
    <w:hyperlink r:id="rId2">
      <w:r w:rsidRPr="004D365C">
        <w:rPr>
          <w:rStyle w:val="CollegamentoInternet"/>
          <w:rFonts w:ascii="Verdana" w:hAnsi="Verdana"/>
          <w:lang w:val="it-IT"/>
        </w:rPr>
        <w:t>toic84200d@istruzione.it</w:t>
      </w:r>
    </w:hyperlink>
    <w:r w:rsidRPr="004D365C">
      <w:rPr>
        <w:rFonts w:ascii="Verdana" w:hAnsi="Verdana"/>
        <w:sz w:val="20"/>
        <w:szCs w:val="20"/>
        <w:lang w:val="it-IT"/>
      </w:rPr>
      <w:t xml:space="preserve"> PEC : </w:t>
    </w:r>
    <w:hyperlink r:id="rId3">
      <w:r w:rsidRPr="004D365C">
        <w:rPr>
          <w:rStyle w:val="CollegamentoInternet"/>
          <w:rFonts w:ascii="Verdana" w:hAnsi="Verdana"/>
          <w:lang w:val="it-IT"/>
        </w:rPr>
        <w:t>toic84200d@pec.istruzione.it</w:t>
      </w:r>
    </w:hyperlink>
  </w:p>
  <w:p w14:paraId="63AC42A0" w14:textId="77777777" w:rsidR="005D0B8D" w:rsidRPr="004D365C" w:rsidRDefault="005D0B8D" w:rsidP="005D0B8D">
    <w:pPr>
      <w:spacing w:after="0"/>
      <w:jc w:val="center"/>
      <w:rPr>
        <w:rFonts w:ascii="Verdana" w:hAnsi="Verdana"/>
        <w:sz w:val="20"/>
        <w:szCs w:val="20"/>
        <w:lang w:val="it-IT"/>
      </w:rPr>
    </w:pPr>
    <w:r w:rsidRPr="004D365C">
      <w:rPr>
        <w:rFonts w:ascii="Verdana" w:hAnsi="Verdana"/>
        <w:sz w:val="20"/>
        <w:szCs w:val="20"/>
        <w:lang w:val="it-IT"/>
      </w:rPr>
      <w:t xml:space="preserve">Sito: </w:t>
    </w:r>
    <w:hyperlink r:id="rId4">
      <w:r w:rsidRPr="004D365C">
        <w:rPr>
          <w:rStyle w:val="CollegamentoInternet"/>
          <w:rFonts w:ascii="Verdana" w:hAnsi="Verdana"/>
          <w:lang w:val="it-IT"/>
        </w:rPr>
        <w:t>www.icbricherasio.edu.it</w:t>
      </w:r>
    </w:hyperlink>
  </w:p>
  <w:p w14:paraId="6284F094" w14:textId="77777777" w:rsidR="005D0B8D" w:rsidRPr="004D365C" w:rsidRDefault="005D0B8D" w:rsidP="005D0B8D">
    <w:pPr>
      <w:spacing w:after="0"/>
      <w:jc w:val="center"/>
      <w:rPr>
        <w:rFonts w:ascii="Verdana" w:hAnsi="Verdana"/>
        <w:sz w:val="20"/>
        <w:szCs w:val="20"/>
        <w:lang w:val="it-IT"/>
      </w:rPr>
    </w:pPr>
    <w:r w:rsidRPr="004D365C">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4243495">
    <w:abstractNumId w:val="39"/>
  </w:num>
  <w:num w:numId="2" w16cid:durableId="2009399734">
    <w:abstractNumId w:val="22"/>
  </w:num>
  <w:num w:numId="3" w16cid:durableId="657347444">
    <w:abstractNumId w:val="43"/>
  </w:num>
  <w:num w:numId="4" w16cid:durableId="1072972180">
    <w:abstractNumId w:val="10"/>
  </w:num>
  <w:num w:numId="5" w16cid:durableId="963660606">
    <w:abstractNumId w:val="7"/>
  </w:num>
  <w:num w:numId="6" w16cid:durableId="996491775">
    <w:abstractNumId w:val="23"/>
  </w:num>
  <w:num w:numId="7" w16cid:durableId="1724140484">
    <w:abstractNumId w:val="35"/>
  </w:num>
  <w:num w:numId="8" w16cid:durableId="1024289532">
    <w:abstractNumId w:val="0"/>
  </w:num>
  <w:num w:numId="9" w16cid:durableId="2057699496">
    <w:abstractNumId w:val="1"/>
  </w:num>
  <w:num w:numId="10" w16cid:durableId="1359768891">
    <w:abstractNumId w:val="2"/>
  </w:num>
  <w:num w:numId="11" w16cid:durableId="170687432">
    <w:abstractNumId w:val="26"/>
  </w:num>
  <w:num w:numId="12" w16cid:durableId="2017805183">
    <w:abstractNumId w:val="15"/>
  </w:num>
  <w:num w:numId="13" w16cid:durableId="1483620343">
    <w:abstractNumId w:val="40"/>
  </w:num>
  <w:num w:numId="14" w16cid:durableId="1739202665">
    <w:abstractNumId w:val="28"/>
  </w:num>
  <w:num w:numId="15" w16cid:durableId="1298417845">
    <w:abstractNumId w:val="20"/>
  </w:num>
  <w:num w:numId="16" w16cid:durableId="415707833">
    <w:abstractNumId w:val="33"/>
  </w:num>
  <w:num w:numId="17" w16cid:durableId="138695728">
    <w:abstractNumId w:val="38"/>
  </w:num>
  <w:num w:numId="18" w16cid:durableId="283729027">
    <w:abstractNumId w:val="11"/>
  </w:num>
  <w:num w:numId="19" w16cid:durableId="2128742583">
    <w:abstractNumId w:val="3"/>
  </w:num>
  <w:num w:numId="20" w16cid:durableId="1447582896">
    <w:abstractNumId w:val="4"/>
  </w:num>
  <w:num w:numId="21" w16cid:durableId="262734486">
    <w:abstractNumId w:val="16"/>
  </w:num>
  <w:num w:numId="22" w16cid:durableId="271478965">
    <w:abstractNumId w:val="34"/>
  </w:num>
  <w:num w:numId="23" w16cid:durableId="129055675">
    <w:abstractNumId w:val="17"/>
  </w:num>
  <w:num w:numId="24" w16cid:durableId="15326436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5903980">
    <w:abstractNumId w:val="27"/>
  </w:num>
  <w:num w:numId="26" w16cid:durableId="1773238323">
    <w:abstractNumId w:val="8"/>
  </w:num>
  <w:num w:numId="27" w16cid:durableId="147209449">
    <w:abstractNumId w:val="30"/>
  </w:num>
  <w:num w:numId="28" w16cid:durableId="1275674543">
    <w:abstractNumId w:val="19"/>
  </w:num>
  <w:num w:numId="29" w16cid:durableId="1871063300">
    <w:abstractNumId w:val="42"/>
  </w:num>
  <w:num w:numId="30" w16cid:durableId="213389857">
    <w:abstractNumId w:val="21"/>
  </w:num>
  <w:num w:numId="31" w16cid:durableId="138423696">
    <w:abstractNumId w:val="6"/>
  </w:num>
  <w:num w:numId="32" w16cid:durableId="576475330">
    <w:abstractNumId w:val="29"/>
  </w:num>
  <w:num w:numId="33" w16cid:durableId="1575045708">
    <w:abstractNumId w:val="18"/>
  </w:num>
  <w:num w:numId="34" w16cid:durableId="2037927994">
    <w:abstractNumId w:val="24"/>
  </w:num>
  <w:num w:numId="35" w16cid:durableId="1018238618">
    <w:abstractNumId w:val="25"/>
  </w:num>
  <w:num w:numId="36" w16cid:durableId="276909255">
    <w:abstractNumId w:val="41"/>
  </w:num>
  <w:num w:numId="37" w16cid:durableId="741948017">
    <w:abstractNumId w:val="5"/>
  </w:num>
  <w:num w:numId="38" w16cid:durableId="1810198008">
    <w:abstractNumId w:val="32"/>
  </w:num>
  <w:num w:numId="39" w16cid:durableId="1540897992">
    <w:abstractNumId w:val="37"/>
  </w:num>
  <w:num w:numId="40" w16cid:durableId="1781800981">
    <w:abstractNumId w:val="14"/>
  </w:num>
  <w:num w:numId="41" w16cid:durableId="437718193">
    <w:abstractNumId w:val="13"/>
  </w:num>
  <w:num w:numId="42" w16cid:durableId="1616524105">
    <w:abstractNumId w:val="9"/>
  </w:num>
  <w:num w:numId="43" w16cid:durableId="571039773">
    <w:abstractNumId w:val="12"/>
  </w:num>
  <w:num w:numId="44" w16cid:durableId="1474518067">
    <w:abstractNumId w:val="31"/>
  </w:num>
  <w:num w:numId="45" w16cid:durableId="18939254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33C"/>
    <w:rsid w:val="00072A76"/>
    <w:rsid w:val="0008329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F22CA"/>
    <w:rsid w:val="00216386"/>
    <w:rsid w:val="002315CC"/>
    <w:rsid w:val="00236050"/>
    <w:rsid w:val="00237104"/>
    <w:rsid w:val="00247CB2"/>
    <w:rsid w:val="002525AE"/>
    <w:rsid w:val="002542E2"/>
    <w:rsid w:val="00257235"/>
    <w:rsid w:val="00263FBB"/>
    <w:rsid w:val="00265A8A"/>
    <w:rsid w:val="0026621C"/>
    <w:rsid w:val="00277352"/>
    <w:rsid w:val="002809D0"/>
    <w:rsid w:val="0028791E"/>
    <w:rsid w:val="00292813"/>
    <w:rsid w:val="002B4312"/>
    <w:rsid w:val="002B5F47"/>
    <w:rsid w:val="002B5F4A"/>
    <w:rsid w:val="002C22DE"/>
    <w:rsid w:val="002C3D5B"/>
    <w:rsid w:val="002C60C7"/>
    <w:rsid w:val="002D0811"/>
    <w:rsid w:val="002D5706"/>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0257"/>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3BDD"/>
    <w:rsid w:val="004467E1"/>
    <w:rsid w:val="0046568B"/>
    <w:rsid w:val="00467CE2"/>
    <w:rsid w:val="0047436F"/>
    <w:rsid w:val="00475153"/>
    <w:rsid w:val="00482443"/>
    <w:rsid w:val="00487B99"/>
    <w:rsid w:val="004920A8"/>
    <w:rsid w:val="0049381D"/>
    <w:rsid w:val="004B753A"/>
    <w:rsid w:val="004C0B6D"/>
    <w:rsid w:val="004C612A"/>
    <w:rsid w:val="004D365C"/>
    <w:rsid w:val="004E2C8E"/>
    <w:rsid w:val="004F2FCD"/>
    <w:rsid w:val="004F5A8A"/>
    <w:rsid w:val="004F73F7"/>
    <w:rsid w:val="004F77AA"/>
    <w:rsid w:val="00507F07"/>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2A79"/>
    <w:rsid w:val="005E72F9"/>
    <w:rsid w:val="00622AF3"/>
    <w:rsid w:val="00623B6B"/>
    <w:rsid w:val="00624302"/>
    <w:rsid w:val="0063048B"/>
    <w:rsid w:val="00631F41"/>
    <w:rsid w:val="00635B2C"/>
    <w:rsid w:val="0064237D"/>
    <w:rsid w:val="0065684D"/>
    <w:rsid w:val="006649C0"/>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46AF5"/>
    <w:rsid w:val="00751448"/>
    <w:rsid w:val="0076078B"/>
    <w:rsid w:val="00762D6F"/>
    <w:rsid w:val="00766675"/>
    <w:rsid w:val="007A4F0D"/>
    <w:rsid w:val="007C209C"/>
    <w:rsid w:val="007C5FFE"/>
    <w:rsid w:val="007D1342"/>
    <w:rsid w:val="007D7642"/>
    <w:rsid w:val="007E29B8"/>
    <w:rsid w:val="007E3A6F"/>
    <w:rsid w:val="007E47D4"/>
    <w:rsid w:val="007E6006"/>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E6DCC"/>
    <w:rsid w:val="008F38AA"/>
    <w:rsid w:val="008F3DCC"/>
    <w:rsid w:val="008F47E2"/>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977AE"/>
    <w:rsid w:val="00AA0487"/>
    <w:rsid w:val="00AA0AD5"/>
    <w:rsid w:val="00AC4C7F"/>
    <w:rsid w:val="00AD0479"/>
    <w:rsid w:val="00AE7538"/>
    <w:rsid w:val="00AF431B"/>
    <w:rsid w:val="00B00ED5"/>
    <w:rsid w:val="00B01C15"/>
    <w:rsid w:val="00B1791D"/>
    <w:rsid w:val="00B2076F"/>
    <w:rsid w:val="00B22AED"/>
    <w:rsid w:val="00B52381"/>
    <w:rsid w:val="00B6079B"/>
    <w:rsid w:val="00B83CF8"/>
    <w:rsid w:val="00B84EA4"/>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B29B8"/>
    <w:rsid w:val="00CC181A"/>
    <w:rsid w:val="00CC40CA"/>
    <w:rsid w:val="00CC65EC"/>
    <w:rsid w:val="00CD383F"/>
    <w:rsid w:val="00CD474A"/>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54CF"/>
    <w:rsid w:val="00E55BCF"/>
    <w:rsid w:val="00E55EC8"/>
    <w:rsid w:val="00E56982"/>
    <w:rsid w:val="00E62C42"/>
    <w:rsid w:val="00E70AED"/>
    <w:rsid w:val="00E71EB3"/>
    <w:rsid w:val="00E72B87"/>
    <w:rsid w:val="00E74B23"/>
    <w:rsid w:val="00E81511"/>
    <w:rsid w:val="00E82DBA"/>
    <w:rsid w:val="00EA057F"/>
    <w:rsid w:val="00EA7690"/>
    <w:rsid w:val="00EB392B"/>
    <w:rsid w:val="00EC604A"/>
    <w:rsid w:val="00ED47B0"/>
    <w:rsid w:val="00ED602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F2E5-B768-4A3D-B1D3-5CCBFD46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C:\Users\bonetto\Google Drive\CIRCOLARI NUOVO\CIRCOLARI DA VERIFICARE\modello_circolari.dotx</Template>
  <TotalTime>0</TotalTime>
  <Pages>7</Pages>
  <Words>1439</Words>
  <Characters>8203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Mirko Conti</cp:lastModifiedBy>
  <cp:revision>2</cp:revision>
  <cp:lastPrinted>2024-03-06T14:51:00Z</cp:lastPrinted>
  <dcterms:created xsi:type="dcterms:W3CDTF">2024-09-12T21:39:00Z</dcterms:created>
  <dcterms:modified xsi:type="dcterms:W3CDTF">2024-09-12T21:39:00Z</dcterms:modified>
</cp:coreProperties>
</file>