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0B6AE32C"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2F6783">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 xml:space="preserve">n. 1 incarico individuale in qualità di esperto formatore e di n. 1 incarico in qualità di Tutor, per la realizzazione di n. 1 </w:t>
      </w:r>
      <w:r w:rsidR="00AC1DEF" w:rsidRPr="00AC1DEF">
        <w:rPr>
          <w:rFonts w:ascii="Calibri" w:eastAsia="Calibri" w:hAnsi="Calibri" w:cs="Calibri"/>
          <w:b/>
          <w:i/>
          <w:iCs/>
          <w:sz w:val="24"/>
          <w:szCs w:val="24"/>
          <w:u w:val="single"/>
          <w:lang w:val="it-IT" w:eastAsia="en-US"/>
        </w:rPr>
        <w:t xml:space="preserve">CORSO BASE PROBLEM SOLVING, PER DOCENTI DI TERZA, QUARTA </w:t>
      </w:r>
      <w:r w:rsidR="00AC1DEF" w:rsidRPr="00465475">
        <w:rPr>
          <w:rFonts w:ascii="Calibri" w:eastAsia="Calibri" w:hAnsi="Calibri" w:cs="Calibri"/>
          <w:b/>
          <w:i/>
          <w:iCs/>
          <w:sz w:val="24"/>
          <w:szCs w:val="24"/>
          <w:u w:val="single"/>
          <w:lang w:val="it-IT" w:eastAsia="en-US"/>
        </w:rPr>
        <w:t>E QUINTA DELLA SCUOLA PRIMARIA, IN PRESENZA</w:t>
      </w:r>
      <w:r w:rsidR="001E201E" w:rsidRPr="00465475">
        <w:rPr>
          <w:rFonts w:ascii="Calibri" w:eastAsia="Calibri" w:hAnsi="Calibri" w:cs="Calibri"/>
          <w:b/>
          <w:i/>
          <w:iCs/>
          <w:sz w:val="24"/>
          <w:szCs w:val="24"/>
          <w:u w:val="single"/>
          <w:lang w:val="it-IT" w:eastAsia="en-US"/>
        </w:rPr>
        <w:t xml:space="preserve"> di n. 13 ore</w:t>
      </w:r>
      <w:r w:rsidR="006B0305" w:rsidRPr="00465475">
        <w:rPr>
          <w:rFonts w:ascii="Calibri" w:eastAsia="Calibri" w:hAnsi="Calibri" w:cs="Calibri"/>
          <w:b/>
          <w:i/>
          <w:iCs/>
          <w:sz w:val="24"/>
          <w:szCs w:val="24"/>
          <w:u w:val="single"/>
          <w:lang w:val="it-IT" w:eastAsia="en-US"/>
        </w:rPr>
        <w:t xml:space="preserve"> (da svolgersi tra ottobre 2024 e giugno 2025)</w:t>
      </w:r>
      <w:r w:rsidR="0000137F" w:rsidRPr="00465475">
        <w:rPr>
          <w:rFonts w:ascii="Calibri" w:eastAsia="Times New Roman" w:hAnsi="Calibri" w:cs="Calibri"/>
          <w:lang w:val="it-IT" w:eastAsia="it-IT"/>
        </w:rPr>
        <w:t>.</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6B0305"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6B0305"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791A012C" w:rsidR="00C0587E" w:rsidRPr="008A7E64" w:rsidRDefault="001E201E" w:rsidP="002F6783">
            <w:pPr>
              <w:suppressAutoHyphens/>
              <w:spacing w:line="240" w:lineRule="auto"/>
              <w:mirrorIndents/>
              <w:rPr>
                <w:rFonts w:ascii="Calibri" w:eastAsia="Times New Roman" w:hAnsi="Calibri" w:cs="Calibri"/>
                <w:b/>
                <w:bCs/>
                <w:color w:val="333333"/>
                <w:lang w:val="it-IT" w:eastAsia="it-IT"/>
              </w:rPr>
            </w:pPr>
            <w:r w:rsidRPr="00207A28">
              <w:rPr>
                <w:rFonts w:ascii="Century Gothic" w:eastAsia="Times New Roman" w:hAnsi="Century Gothic"/>
                <w:b/>
                <w:sz w:val="20"/>
                <w:szCs w:val="20"/>
                <w:lang w:val="it-IT"/>
              </w:rPr>
              <w:t>LABORATORI DI FORMAZIONE SUL CAMPO</w:t>
            </w:r>
            <w:r w:rsidRPr="00207A28">
              <w:rPr>
                <w:rFonts w:ascii="Century Gothic" w:eastAsia="Times New Roman" w:hAnsi="Century Gothic"/>
                <w:sz w:val="20"/>
                <w:szCs w:val="20"/>
                <w:lang w:val="it-IT"/>
              </w:rPr>
              <w:t xml:space="preserve"> – </w:t>
            </w:r>
            <w:r w:rsidR="00AC1DEF" w:rsidRPr="00207A28">
              <w:rPr>
                <w:rFonts w:ascii="Century Gothic" w:eastAsia="Times New Roman" w:hAnsi="Century Gothic"/>
                <w:sz w:val="20"/>
                <w:szCs w:val="20"/>
                <w:lang w:val="it-IT"/>
              </w:rPr>
              <w:t xml:space="preserve">Corso base </w:t>
            </w:r>
            <w:proofErr w:type="spellStart"/>
            <w:r w:rsidR="00AC1DEF" w:rsidRPr="00207A28">
              <w:rPr>
                <w:rFonts w:ascii="Century Gothic" w:eastAsia="Times New Roman" w:hAnsi="Century Gothic"/>
                <w:sz w:val="20"/>
                <w:szCs w:val="20"/>
                <w:lang w:val="it-IT"/>
              </w:rPr>
              <w:t>problem</w:t>
            </w:r>
            <w:proofErr w:type="spellEnd"/>
            <w:r w:rsidR="00AC1DEF" w:rsidRPr="00207A28">
              <w:rPr>
                <w:rFonts w:ascii="Century Gothic" w:eastAsia="Times New Roman" w:hAnsi="Century Gothic"/>
                <w:sz w:val="20"/>
                <w:szCs w:val="20"/>
                <w:lang w:val="it-IT"/>
              </w:rPr>
              <w:t xml:space="preserve"> solving, per docenti di terza, quarta e quinta della scuola primaria, in presenza </w:t>
            </w:r>
            <w:r w:rsidR="002F6783" w:rsidRPr="00207A28">
              <w:rPr>
                <w:rFonts w:ascii="Century Gothic" w:eastAsia="Times New Roman" w:hAnsi="Century Gothic"/>
                <w:sz w:val="20"/>
                <w:szCs w:val="20"/>
                <w:lang w:val="it-IT"/>
              </w:rPr>
              <w:t xml:space="preserve">- </w:t>
            </w:r>
            <w:r w:rsidR="00C0587E" w:rsidRPr="00207A28">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6B0305"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43C95124" w:rsidR="00C0587E" w:rsidRPr="00EA057F" w:rsidRDefault="001E201E" w:rsidP="002F6783">
            <w:pPr>
              <w:suppressAutoHyphens/>
              <w:spacing w:line="240" w:lineRule="auto"/>
              <w:mirrorIndents/>
              <w:rPr>
                <w:rFonts w:ascii="Calibri" w:eastAsia="Times New Roman" w:hAnsi="Calibri" w:cs="Calibri"/>
                <w:lang w:val="it-IT" w:eastAsia="en-US"/>
              </w:rPr>
            </w:pPr>
            <w:r w:rsidRPr="00207A28">
              <w:rPr>
                <w:rFonts w:ascii="Century Gothic" w:eastAsia="Times New Roman" w:hAnsi="Century Gothic"/>
                <w:b/>
                <w:sz w:val="20"/>
                <w:szCs w:val="20"/>
                <w:lang w:val="it-IT"/>
              </w:rPr>
              <w:t>LABORATORI DI FORMAZIONE SUL CAMPO</w:t>
            </w:r>
            <w:r w:rsidRPr="00207A28">
              <w:rPr>
                <w:rFonts w:ascii="Century Gothic" w:eastAsia="Times New Roman" w:hAnsi="Century Gothic"/>
                <w:sz w:val="20"/>
                <w:szCs w:val="20"/>
                <w:lang w:val="it-IT"/>
              </w:rPr>
              <w:t xml:space="preserve"> – </w:t>
            </w:r>
            <w:r w:rsidR="00AC1DEF" w:rsidRPr="00207A28">
              <w:rPr>
                <w:rFonts w:ascii="Century Gothic" w:eastAsia="Times New Roman" w:hAnsi="Century Gothic"/>
                <w:sz w:val="20"/>
                <w:szCs w:val="20"/>
                <w:lang w:val="it-IT"/>
              </w:rPr>
              <w:t xml:space="preserve">Corso base </w:t>
            </w:r>
            <w:proofErr w:type="spellStart"/>
            <w:r w:rsidR="00AC1DEF" w:rsidRPr="00207A28">
              <w:rPr>
                <w:rFonts w:ascii="Century Gothic" w:eastAsia="Times New Roman" w:hAnsi="Century Gothic"/>
                <w:sz w:val="20"/>
                <w:szCs w:val="20"/>
                <w:lang w:val="it-IT"/>
              </w:rPr>
              <w:t>problem</w:t>
            </w:r>
            <w:proofErr w:type="spellEnd"/>
            <w:r w:rsidR="00AC1DEF" w:rsidRPr="00207A28">
              <w:rPr>
                <w:rFonts w:ascii="Century Gothic" w:eastAsia="Times New Roman" w:hAnsi="Century Gothic"/>
                <w:sz w:val="20"/>
                <w:szCs w:val="20"/>
                <w:lang w:val="it-IT"/>
              </w:rPr>
              <w:t xml:space="preserve"> solving, per docenti di terza, quarta e quinta della scuola primaria, in presenza </w:t>
            </w:r>
            <w:r w:rsidR="002F6783" w:rsidRPr="00207A28">
              <w:rPr>
                <w:rFonts w:ascii="Century Gothic" w:eastAsia="Times New Roman" w:hAnsi="Century Gothic"/>
                <w:sz w:val="20"/>
                <w:szCs w:val="20"/>
                <w:lang w:val="it-IT"/>
              </w:rPr>
              <w:t xml:space="preserve">- </w:t>
            </w:r>
            <w:r w:rsidR="002F6783" w:rsidRPr="00207A28">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260810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23582C4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6B0305"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207A28" w:rsidRDefault="003358E0" w:rsidP="00D311E1">
            <w:pPr>
              <w:spacing w:after="360"/>
              <w:jc w:val="center"/>
              <w:rPr>
                <w:rFonts w:ascii="Century Gothic" w:hAnsi="Century Gothic" w:cs="Times New Roman"/>
                <w:b/>
                <w:lang w:val="it-IT"/>
              </w:rPr>
            </w:pPr>
            <w:bookmarkStart w:id="0" w:name="_Hlk158579369"/>
            <w:r w:rsidRPr="00207A28">
              <w:rPr>
                <w:rFonts w:ascii="Century Gothic" w:hAnsi="Century Gothic" w:cs="Times New Roman"/>
                <w:b/>
                <w:lang w:val="it-IT"/>
              </w:rPr>
              <w:lastRenderedPageBreak/>
              <w:t xml:space="preserve">ALLEGATO B - </w:t>
            </w:r>
            <w:r w:rsidRPr="00207A28">
              <w:rPr>
                <w:lang w:val="it-IT"/>
              </w:rPr>
              <w:t xml:space="preserve"> </w:t>
            </w:r>
            <w:r w:rsidRPr="00207A28">
              <w:rPr>
                <w:rFonts w:ascii="Century Gothic" w:hAnsi="Century Gothic" w:cs="Times New Roman"/>
                <w:b/>
                <w:lang w:val="it-IT"/>
              </w:rPr>
              <w:t>GRIGLIA DI VALUTAZIONE DEI TITOLI  - ESPERTO FORMATORE</w:t>
            </w:r>
          </w:p>
        </w:tc>
      </w:tr>
      <w:tr w:rsidR="003358E0" w:rsidRPr="006B0305"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207A28" w:rsidRDefault="003358E0" w:rsidP="00D311E1">
            <w:pPr>
              <w:spacing w:after="360"/>
              <w:jc w:val="center"/>
              <w:rPr>
                <w:rFonts w:ascii="Century Gothic" w:hAnsi="Century Gothic" w:cs="Times New Roman"/>
                <w:b/>
                <w:sz w:val="18"/>
                <w:szCs w:val="18"/>
                <w:lang w:val="it-IT"/>
              </w:rPr>
            </w:pPr>
            <w:r w:rsidRPr="00207A28">
              <w:rPr>
                <w:rFonts w:ascii="Century Gothic" w:hAnsi="Century Gothic" w:cs="Times New Roman"/>
                <w:b/>
                <w:sz w:val="18"/>
                <w:szCs w:val="18"/>
                <w:lang w:val="it-IT"/>
              </w:rPr>
              <w:t>Compilazione a cura del candidato</w:t>
            </w:r>
          </w:p>
        </w:tc>
        <w:tc>
          <w:tcPr>
            <w:tcW w:w="797" w:type="pct"/>
          </w:tcPr>
          <w:p w14:paraId="1ED17923" w14:textId="5789161A" w:rsidR="003358E0" w:rsidRPr="00207A28" w:rsidRDefault="003358E0" w:rsidP="00D311E1">
            <w:pPr>
              <w:spacing w:after="360"/>
              <w:jc w:val="center"/>
              <w:rPr>
                <w:rFonts w:ascii="Century Gothic" w:hAnsi="Century Gothic" w:cs="Times New Roman"/>
                <w:b/>
                <w:sz w:val="18"/>
                <w:szCs w:val="18"/>
                <w:lang w:val="it-IT"/>
              </w:rPr>
            </w:pPr>
            <w:r w:rsidRPr="00207A28">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207A28" w:rsidRDefault="003358E0" w:rsidP="00D311E1">
            <w:pPr>
              <w:spacing w:after="360"/>
              <w:jc w:val="both"/>
              <w:rPr>
                <w:rFonts w:ascii="Century Gothic" w:hAnsi="Century Gothic" w:cs="Times New Roman"/>
                <w:sz w:val="18"/>
                <w:szCs w:val="18"/>
                <w:lang w:val="it-IT"/>
              </w:rPr>
            </w:pPr>
            <w:r w:rsidRPr="00207A28">
              <w:rPr>
                <w:rFonts w:ascii="Century Gothic" w:hAnsi="Century Gothic" w:cs="Times New Roman"/>
                <w:sz w:val="18"/>
                <w:szCs w:val="18"/>
                <w:lang w:val="it-IT"/>
              </w:rPr>
              <w:t>A1. Laurea magistrale attinente la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207A28" w:rsidRDefault="003358E0" w:rsidP="00D311E1">
            <w:pPr>
              <w:tabs>
                <w:tab w:val="left" w:pos="395"/>
              </w:tabs>
              <w:jc w:val="both"/>
              <w:rPr>
                <w:rFonts w:ascii="Century Gothic" w:hAnsi="Century Gothic" w:cs="Times New Roman"/>
                <w:sz w:val="18"/>
                <w:szCs w:val="18"/>
                <w:lang w:val="it-IT"/>
              </w:rPr>
            </w:pPr>
            <w:r w:rsidRPr="00207A28">
              <w:rPr>
                <w:rFonts w:ascii="Century Gothic" w:hAnsi="Century Gothic" w:cs="Times New Roman"/>
                <w:sz w:val="18"/>
                <w:szCs w:val="18"/>
                <w:lang w:val="it-IT"/>
              </w:rPr>
              <w:t>A2. Laurea triennale attinente la selezione</w:t>
            </w:r>
          </w:p>
          <w:p w14:paraId="36C9A549" w14:textId="77777777" w:rsidR="003358E0" w:rsidRPr="00207A28" w:rsidRDefault="003358E0" w:rsidP="00D311E1">
            <w:pPr>
              <w:tabs>
                <w:tab w:val="left" w:pos="395"/>
              </w:tabs>
              <w:jc w:val="both"/>
              <w:rPr>
                <w:rFonts w:ascii="Century Gothic" w:hAnsi="Century Gothic" w:cs="Times New Roman"/>
                <w:sz w:val="18"/>
                <w:szCs w:val="18"/>
                <w:lang w:val="it-IT"/>
              </w:rPr>
            </w:pPr>
            <w:r w:rsidRPr="00207A28">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465475" w:rsidRPr="00D1393A" w14:paraId="595D5B1B" w14:textId="77777777" w:rsidTr="00465475">
        <w:trPr>
          <w:trHeight w:hRule="exact" w:val="1355"/>
        </w:trPr>
        <w:tc>
          <w:tcPr>
            <w:tcW w:w="1767" w:type="pct"/>
            <w:shd w:val="clear" w:color="auto" w:fill="auto"/>
            <w:vAlign w:val="center"/>
          </w:tcPr>
          <w:p w14:paraId="314EEE7E" w14:textId="5B97DD79" w:rsidR="00465475" w:rsidRPr="00207A28" w:rsidRDefault="00465475" w:rsidP="00465475">
            <w:pPr>
              <w:spacing w:after="360"/>
              <w:rPr>
                <w:rFonts w:ascii="Century Gothic" w:hAnsi="Century Gothic" w:cs="Times New Roman"/>
                <w:sz w:val="18"/>
                <w:szCs w:val="18"/>
                <w:lang w:val="it-IT"/>
              </w:rPr>
            </w:pPr>
            <w:r w:rsidRPr="004841F0">
              <w:rPr>
                <w:rFonts w:ascii="Century Gothic" w:hAnsi="Century Gothic" w:cs="Times New Roman"/>
                <w:sz w:val="18"/>
                <w:szCs w:val="18"/>
              </w:rPr>
              <w:t>A3. DIPLOMA DI ISTRUZIONE SECONDARIA (in</w:t>
            </w:r>
            <w:r>
              <w:rPr>
                <w:rFonts w:ascii="Century Gothic" w:hAnsi="Century Gothic" w:cs="Times New Roman"/>
                <w:sz w:val="18"/>
                <w:szCs w:val="18"/>
              </w:rPr>
              <w:t xml:space="preserve"> </w:t>
            </w:r>
            <w:proofErr w:type="spellStart"/>
            <w:r w:rsidRPr="004841F0">
              <w:rPr>
                <w:rFonts w:ascii="Century Gothic" w:hAnsi="Century Gothic" w:cs="Times New Roman"/>
                <w:sz w:val="18"/>
                <w:szCs w:val="18"/>
              </w:rPr>
              <w:t>alternativa</w:t>
            </w:r>
            <w:proofErr w:type="spellEnd"/>
            <w:r w:rsidRPr="004841F0">
              <w:rPr>
                <w:rFonts w:ascii="Century Gothic" w:hAnsi="Century Gothic" w:cs="Times New Roman"/>
                <w:sz w:val="18"/>
                <w:szCs w:val="18"/>
              </w:rPr>
              <w:t xml:space="preserve"> ai </w:t>
            </w:r>
            <w:proofErr w:type="spellStart"/>
            <w:r w:rsidRPr="004841F0">
              <w:rPr>
                <w:rFonts w:ascii="Century Gothic" w:hAnsi="Century Gothic" w:cs="Times New Roman"/>
                <w:sz w:val="18"/>
                <w:szCs w:val="18"/>
              </w:rPr>
              <w:t>punti</w:t>
            </w:r>
            <w:proofErr w:type="spellEnd"/>
            <w:r w:rsidRPr="004841F0">
              <w:rPr>
                <w:rFonts w:ascii="Century Gothic" w:hAnsi="Century Gothic" w:cs="Times New Roman"/>
                <w:sz w:val="18"/>
                <w:szCs w:val="18"/>
              </w:rPr>
              <w:t xml:space="preserve"> A1 e A2 – A.3)</w:t>
            </w:r>
          </w:p>
        </w:tc>
        <w:tc>
          <w:tcPr>
            <w:tcW w:w="841" w:type="pct"/>
            <w:shd w:val="clear" w:color="auto" w:fill="auto"/>
            <w:vAlign w:val="center"/>
          </w:tcPr>
          <w:p w14:paraId="3C2018E3" w14:textId="2E89A94D" w:rsidR="00465475" w:rsidRPr="00207A28" w:rsidRDefault="00465475" w:rsidP="00465475">
            <w:pPr>
              <w:spacing w:after="360"/>
              <w:jc w:val="center"/>
              <w:rPr>
                <w:rFonts w:ascii="Century Gothic" w:hAnsi="Century Gothic" w:cs="Times New Roman"/>
                <w:sz w:val="18"/>
                <w:szCs w:val="18"/>
                <w:lang w:val="it-IT"/>
              </w:rPr>
            </w:pPr>
            <w:proofErr w:type="spellStart"/>
            <w:r w:rsidRPr="004841F0">
              <w:rPr>
                <w:rFonts w:ascii="Century Gothic" w:hAnsi="Century Gothic" w:cs="Times New Roman"/>
                <w:sz w:val="18"/>
                <w:szCs w:val="18"/>
              </w:rPr>
              <w:t>Verrà</w:t>
            </w:r>
            <w:proofErr w:type="spellEnd"/>
            <w:r w:rsidRPr="004841F0">
              <w:rPr>
                <w:rFonts w:ascii="Century Gothic" w:hAnsi="Century Gothic" w:cs="Times New Roman"/>
                <w:sz w:val="18"/>
                <w:szCs w:val="18"/>
              </w:rPr>
              <w:t xml:space="preserve"> </w:t>
            </w:r>
            <w:proofErr w:type="spellStart"/>
            <w:r w:rsidRPr="004841F0">
              <w:rPr>
                <w:rFonts w:ascii="Century Gothic" w:hAnsi="Century Gothic" w:cs="Times New Roman"/>
                <w:sz w:val="18"/>
                <w:szCs w:val="18"/>
              </w:rPr>
              <w:t>valutato</w:t>
            </w:r>
            <w:proofErr w:type="spellEnd"/>
            <w:r w:rsidRPr="004841F0">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4841F0">
              <w:rPr>
                <w:rFonts w:ascii="Century Gothic" w:hAnsi="Century Gothic" w:cs="Times New Roman"/>
                <w:sz w:val="18"/>
                <w:szCs w:val="18"/>
              </w:rPr>
              <w:t>titolo</w:t>
            </w:r>
            <w:proofErr w:type="spellEnd"/>
          </w:p>
        </w:tc>
        <w:tc>
          <w:tcPr>
            <w:tcW w:w="798" w:type="pct"/>
            <w:shd w:val="clear" w:color="auto" w:fill="auto"/>
            <w:vAlign w:val="center"/>
          </w:tcPr>
          <w:p w14:paraId="36679063" w14:textId="7230AAEA" w:rsidR="00465475" w:rsidRPr="00D1393A" w:rsidRDefault="00465475" w:rsidP="00465475">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3E1AEA3A" w14:textId="77777777" w:rsidR="00465475" w:rsidRPr="00D1393A" w:rsidRDefault="00465475" w:rsidP="00465475">
            <w:pPr>
              <w:spacing w:after="360"/>
              <w:jc w:val="center"/>
              <w:rPr>
                <w:rFonts w:ascii="Century Gothic" w:hAnsi="Century Gothic" w:cs="Times New Roman"/>
                <w:sz w:val="18"/>
                <w:szCs w:val="18"/>
              </w:rPr>
            </w:pPr>
          </w:p>
        </w:tc>
        <w:tc>
          <w:tcPr>
            <w:tcW w:w="797" w:type="pct"/>
          </w:tcPr>
          <w:p w14:paraId="299878C1" w14:textId="77777777" w:rsidR="00465475" w:rsidRPr="00D1393A" w:rsidRDefault="00465475" w:rsidP="00465475">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207A28" w:rsidRDefault="003358E0"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207A28"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207A28" w:rsidRDefault="003358E0"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207A28"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207A28" w:rsidRDefault="003358E0"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207A28"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207A28" w:rsidRDefault="003358E0"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6B0305" w14:paraId="05CDBDAC" w14:textId="44C41ACF" w:rsidTr="003358E0">
        <w:trPr>
          <w:trHeight w:hRule="exact" w:val="470"/>
        </w:trPr>
        <w:tc>
          <w:tcPr>
            <w:tcW w:w="3406" w:type="pct"/>
            <w:gridSpan w:val="3"/>
            <w:shd w:val="clear" w:color="auto" w:fill="auto"/>
            <w:vAlign w:val="center"/>
            <w:hideMark/>
          </w:tcPr>
          <w:p w14:paraId="3D948561" w14:textId="77777777" w:rsidR="003358E0" w:rsidRPr="00207A28" w:rsidRDefault="003358E0" w:rsidP="00D311E1">
            <w:pPr>
              <w:spacing w:after="360"/>
              <w:jc w:val="center"/>
              <w:rPr>
                <w:rFonts w:ascii="Century Gothic" w:hAnsi="Century Gothic" w:cs="Times New Roman"/>
                <w:sz w:val="18"/>
                <w:szCs w:val="18"/>
                <w:lang w:val="it-IT"/>
              </w:rPr>
            </w:pPr>
            <w:r w:rsidRPr="00207A28">
              <w:rPr>
                <w:rFonts w:ascii="Century Gothic" w:hAnsi="Century Gothic" w:cs="Times New Roman"/>
                <w:sz w:val="18"/>
                <w:szCs w:val="18"/>
                <w:lang w:val="it-IT"/>
              </w:rPr>
              <w:t>Totale titoli culturali (max 40 punti)</w:t>
            </w:r>
          </w:p>
        </w:tc>
        <w:tc>
          <w:tcPr>
            <w:tcW w:w="797" w:type="pct"/>
          </w:tcPr>
          <w:p w14:paraId="66E29C76" w14:textId="77777777" w:rsidR="003358E0" w:rsidRPr="00207A28"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207A28"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207A28" w:rsidRDefault="00FE36D7"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Esperienze in qualità di relatore in corsi di formazione, convegni, seminari, conferenze, espressamente indirizzati all’approfondimento degli argomenti inerenti la Tematica per cui si propone candidatura</w:t>
            </w:r>
          </w:p>
        </w:tc>
        <w:tc>
          <w:tcPr>
            <w:tcW w:w="841" w:type="pct"/>
            <w:shd w:val="clear" w:color="auto" w:fill="auto"/>
            <w:vAlign w:val="center"/>
          </w:tcPr>
          <w:p w14:paraId="67FDF1F8" w14:textId="77777777" w:rsidR="003358E0" w:rsidRPr="00207A28"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207A28" w:rsidRDefault="00FE36D7"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207A28" w:rsidRDefault="00FE36D7" w:rsidP="00D311E1">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207A28" w:rsidRDefault="00FE36D7" w:rsidP="00D311E1">
            <w:pPr>
              <w:spacing w:after="360"/>
              <w:jc w:val="both"/>
              <w:rPr>
                <w:rFonts w:ascii="Century Gothic" w:hAnsi="Century Gothic" w:cs="Times New Roman"/>
                <w:sz w:val="18"/>
                <w:szCs w:val="18"/>
                <w:lang w:val="it-IT"/>
              </w:rPr>
            </w:pPr>
            <w:r w:rsidRPr="00207A28">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207A28" w:rsidRDefault="003358E0" w:rsidP="00D311E1">
            <w:pPr>
              <w:jc w:val="center"/>
              <w:rPr>
                <w:rFonts w:ascii="Century Gothic" w:hAnsi="Century Gothic" w:cs="Times New Roman"/>
                <w:sz w:val="18"/>
                <w:szCs w:val="18"/>
                <w:lang w:val="it-IT"/>
              </w:rPr>
            </w:pPr>
            <w:r w:rsidRPr="00207A28">
              <w:rPr>
                <w:rFonts w:ascii="Century Gothic" w:hAnsi="Century Gothic" w:cs="Times New Roman"/>
                <w:sz w:val="18"/>
                <w:szCs w:val="18"/>
                <w:lang w:val="it-IT"/>
              </w:rPr>
              <w:t>oltre 10 anni</w:t>
            </w:r>
          </w:p>
          <w:p w14:paraId="770F501C" w14:textId="77777777" w:rsidR="003358E0" w:rsidRPr="00207A28" w:rsidRDefault="003358E0" w:rsidP="00D311E1">
            <w:pPr>
              <w:jc w:val="center"/>
              <w:rPr>
                <w:rFonts w:ascii="Century Gothic" w:hAnsi="Century Gothic" w:cs="Times New Roman"/>
                <w:sz w:val="18"/>
                <w:szCs w:val="18"/>
                <w:lang w:val="it-IT"/>
              </w:rPr>
            </w:pPr>
            <w:r w:rsidRPr="00207A28">
              <w:rPr>
                <w:rFonts w:ascii="Century Gothic" w:hAnsi="Century Gothic" w:cs="Times New Roman"/>
                <w:sz w:val="18"/>
                <w:szCs w:val="18"/>
                <w:lang w:val="it-IT"/>
              </w:rPr>
              <w:t>tra 5 e 10 anni</w:t>
            </w:r>
          </w:p>
          <w:p w14:paraId="218149A5" w14:textId="77777777" w:rsidR="003358E0" w:rsidRPr="00207A28" w:rsidRDefault="003358E0" w:rsidP="00D311E1">
            <w:pPr>
              <w:jc w:val="center"/>
              <w:rPr>
                <w:rFonts w:ascii="Century Gothic" w:hAnsi="Century Gothic" w:cs="Times New Roman"/>
                <w:sz w:val="18"/>
                <w:szCs w:val="18"/>
                <w:lang w:val="it-IT"/>
              </w:rPr>
            </w:pPr>
            <w:r w:rsidRPr="00207A28">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6B0305" w14:paraId="1CBBB2D4" w14:textId="11857191" w:rsidTr="003358E0">
        <w:trPr>
          <w:cantSplit/>
        </w:trPr>
        <w:tc>
          <w:tcPr>
            <w:tcW w:w="3406" w:type="pct"/>
            <w:gridSpan w:val="3"/>
            <w:shd w:val="clear" w:color="auto" w:fill="auto"/>
            <w:vAlign w:val="center"/>
            <w:hideMark/>
          </w:tcPr>
          <w:p w14:paraId="175115BD" w14:textId="77777777" w:rsidR="003358E0" w:rsidRPr="00207A28" w:rsidRDefault="003358E0" w:rsidP="00D311E1">
            <w:pPr>
              <w:spacing w:after="360"/>
              <w:jc w:val="center"/>
              <w:rPr>
                <w:rFonts w:ascii="Century Gothic" w:hAnsi="Century Gothic" w:cs="Times New Roman"/>
                <w:sz w:val="18"/>
                <w:szCs w:val="18"/>
                <w:lang w:val="it-IT"/>
              </w:rPr>
            </w:pPr>
            <w:r w:rsidRPr="00207A28">
              <w:rPr>
                <w:rFonts w:ascii="Century Gothic" w:hAnsi="Century Gothic" w:cs="Times New Roman"/>
                <w:sz w:val="18"/>
                <w:szCs w:val="18"/>
                <w:lang w:val="it-IT"/>
              </w:rPr>
              <w:t>Totale titoli professionali (max 30 punti)</w:t>
            </w:r>
          </w:p>
        </w:tc>
        <w:tc>
          <w:tcPr>
            <w:tcW w:w="797" w:type="pct"/>
          </w:tcPr>
          <w:p w14:paraId="2F6E86D3" w14:textId="77777777" w:rsidR="003358E0" w:rsidRPr="00207A28"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207A28"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6B0305"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207A28" w:rsidRDefault="003358E0" w:rsidP="0000137F">
            <w:pPr>
              <w:spacing w:after="360"/>
              <w:jc w:val="center"/>
              <w:rPr>
                <w:rFonts w:ascii="Century Gothic" w:hAnsi="Century Gothic" w:cs="Times New Roman"/>
                <w:b/>
                <w:lang w:val="it-IT"/>
              </w:rPr>
            </w:pPr>
            <w:r w:rsidRPr="00207A28">
              <w:rPr>
                <w:rFonts w:ascii="Century Gothic" w:hAnsi="Century Gothic" w:cs="Times New Roman"/>
                <w:b/>
                <w:lang w:val="it-IT"/>
              </w:rPr>
              <w:t>CRITERI DI SELEZIONE PER TUTOR</w:t>
            </w:r>
          </w:p>
        </w:tc>
      </w:tr>
      <w:tr w:rsidR="003358E0" w:rsidRPr="006B0305"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207A28" w:rsidRDefault="003358E0" w:rsidP="003358E0">
            <w:pPr>
              <w:spacing w:after="360"/>
              <w:jc w:val="center"/>
              <w:rPr>
                <w:rFonts w:ascii="Century Gothic" w:hAnsi="Century Gothic" w:cs="Times New Roman"/>
                <w:sz w:val="18"/>
                <w:szCs w:val="18"/>
                <w:lang w:val="it-IT"/>
              </w:rPr>
            </w:pPr>
            <w:r w:rsidRPr="00207A28">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207A28" w:rsidRDefault="003358E0" w:rsidP="003358E0">
            <w:pPr>
              <w:spacing w:after="360"/>
              <w:jc w:val="center"/>
              <w:rPr>
                <w:rFonts w:ascii="Century Gothic" w:hAnsi="Century Gothic" w:cs="Times New Roman"/>
                <w:sz w:val="18"/>
                <w:szCs w:val="18"/>
                <w:lang w:val="it-IT"/>
              </w:rPr>
            </w:pPr>
            <w:r w:rsidRPr="00207A28">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207A28" w:rsidRDefault="003358E0" w:rsidP="0000137F">
            <w:pPr>
              <w:spacing w:after="360"/>
              <w:jc w:val="both"/>
              <w:rPr>
                <w:rFonts w:ascii="Century Gothic" w:hAnsi="Century Gothic" w:cs="Times New Roman"/>
                <w:sz w:val="18"/>
                <w:szCs w:val="18"/>
                <w:lang w:val="it-IT"/>
              </w:rPr>
            </w:pPr>
            <w:r w:rsidRPr="00207A28">
              <w:rPr>
                <w:rFonts w:ascii="Century Gothic" w:hAnsi="Century Gothic" w:cs="Times New Roman"/>
                <w:sz w:val="18"/>
                <w:szCs w:val="18"/>
                <w:lang w:val="it-IT"/>
              </w:rPr>
              <w:t xml:space="preserve">A1. </w:t>
            </w:r>
            <w:r w:rsidR="00FE36D7" w:rsidRPr="00207A28">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465475" w:rsidRPr="00033834" w14:paraId="48013B01" w14:textId="77777777" w:rsidTr="00CA10F0">
        <w:trPr>
          <w:jc w:val="center"/>
        </w:trPr>
        <w:tc>
          <w:tcPr>
            <w:tcW w:w="1869" w:type="pct"/>
            <w:shd w:val="clear" w:color="auto" w:fill="FFFFFF" w:themeFill="background1"/>
            <w:vAlign w:val="center"/>
          </w:tcPr>
          <w:p w14:paraId="24477489" w14:textId="7AE3AFB5" w:rsidR="00465475" w:rsidRPr="00033834" w:rsidRDefault="00465475" w:rsidP="00465475">
            <w:pPr>
              <w:autoSpaceDE w:val="0"/>
              <w:autoSpaceDN w:val="0"/>
              <w:adjustRightInd w:val="0"/>
              <w:jc w:val="both"/>
              <w:rPr>
                <w:rFonts w:ascii="Century Gothic" w:hAnsi="Century Gothic" w:cs="Times New Roman"/>
                <w:sz w:val="18"/>
                <w:szCs w:val="18"/>
              </w:rPr>
            </w:pPr>
            <w:r w:rsidRPr="004841F0">
              <w:rPr>
                <w:rFonts w:ascii="Century Gothic" w:hAnsi="Century Gothic" w:cs="Times New Roman"/>
                <w:sz w:val="18"/>
                <w:szCs w:val="18"/>
              </w:rPr>
              <w:t>A3. DIPLOMA DI ISTRUZIONE SECONDARIA (in</w:t>
            </w:r>
            <w:r>
              <w:rPr>
                <w:rFonts w:ascii="Century Gothic" w:hAnsi="Century Gothic" w:cs="Times New Roman"/>
                <w:sz w:val="18"/>
                <w:szCs w:val="18"/>
              </w:rPr>
              <w:t xml:space="preserve"> </w:t>
            </w:r>
            <w:proofErr w:type="spellStart"/>
            <w:r w:rsidRPr="004841F0">
              <w:rPr>
                <w:rFonts w:ascii="Century Gothic" w:hAnsi="Century Gothic" w:cs="Times New Roman"/>
                <w:sz w:val="18"/>
                <w:szCs w:val="18"/>
              </w:rPr>
              <w:t>alternativa</w:t>
            </w:r>
            <w:proofErr w:type="spellEnd"/>
            <w:r w:rsidRPr="004841F0">
              <w:rPr>
                <w:rFonts w:ascii="Century Gothic" w:hAnsi="Century Gothic" w:cs="Times New Roman"/>
                <w:sz w:val="18"/>
                <w:szCs w:val="18"/>
              </w:rPr>
              <w:t xml:space="preserve"> ai </w:t>
            </w:r>
            <w:proofErr w:type="spellStart"/>
            <w:r w:rsidRPr="004841F0">
              <w:rPr>
                <w:rFonts w:ascii="Century Gothic" w:hAnsi="Century Gothic" w:cs="Times New Roman"/>
                <w:sz w:val="18"/>
                <w:szCs w:val="18"/>
              </w:rPr>
              <w:t>punti</w:t>
            </w:r>
            <w:proofErr w:type="spellEnd"/>
            <w:r w:rsidRPr="004841F0">
              <w:rPr>
                <w:rFonts w:ascii="Century Gothic" w:hAnsi="Century Gothic" w:cs="Times New Roman"/>
                <w:sz w:val="18"/>
                <w:szCs w:val="18"/>
              </w:rPr>
              <w:t xml:space="preserve"> A1 e A2 – A.3)</w:t>
            </w:r>
          </w:p>
        </w:tc>
        <w:tc>
          <w:tcPr>
            <w:tcW w:w="920" w:type="pct"/>
            <w:shd w:val="clear" w:color="auto" w:fill="FFFFFF" w:themeFill="background1"/>
            <w:vAlign w:val="center"/>
          </w:tcPr>
          <w:p w14:paraId="644E7E7D" w14:textId="5CD5C4A4" w:rsidR="00465475" w:rsidRPr="00207A28" w:rsidRDefault="00465475" w:rsidP="00465475">
            <w:pPr>
              <w:autoSpaceDE w:val="0"/>
              <w:autoSpaceDN w:val="0"/>
              <w:adjustRightInd w:val="0"/>
              <w:jc w:val="both"/>
              <w:rPr>
                <w:rFonts w:ascii="Century Gothic" w:hAnsi="Century Gothic" w:cs="Times New Roman"/>
                <w:sz w:val="18"/>
                <w:szCs w:val="18"/>
                <w:lang w:val="it-IT"/>
              </w:rPr>
            </w:pPr>
            <w:proofErr w:type="spellStart"/>
            <w:r w:rsidRPr="004841F0">
              <w:rPr>
                <w:rFonts w:ascii="Century Gothic" w:hAnsi="Century Gothic" w:cs="Times New Roman"/>
                <w:sz w:val="18"/>
                <w:szCs w:val="18"/>
              </w:rPr>
              <w:t>Verrà</w:t>
            </w:r>
            <w:proofErr w:type="spellEnd"/>
            <w:r w:rsidRPr="004841F0">
              <w:rPr>
                <w:rFonts w:ascii="Century Gothic" w:hAnsi="Century Gothic" w:cs="Times New Roman"/>
                <w:sz w:val="18"/>
                <w:szCs w:val="18"/>
              </w:rPr>
              <w:t xml:space="preserve"> </w:t>
            </w:r>
            <w:proofErr w:type="spellStart"/>
            <w:r w:rsidRPr="004841F0">
              <w:rPr>
                <w:rFonts w:ascii="Century Gothic" w:hAnsi="Century Gothic" w:cs="Times New Roman"/>
                <w:sz w:val="18"/>
                <w:szCs w:val="18"/>
              </w:rPr>
              <w:t>valutato</w:t>
            </w:r>
            <w:proofErr w:type="spellEnd"/>
            <w:r w:rsidRPr="004841F0">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4841F0">
              <w:rPr>
                <w:rFonts w:ascii="Century Gothic" w:hAnsi="Century Gothic" w:cs="Times New Roman"/>
                <w:sz w:val="18"/>
                <w:szCs w:val="18"/>
              </w:rPr>
              <w:t>titolo</w:t>
            </w:r>
            <w:proofErr w:type="spellEnd"/>
          </w:p>
        </w:tc>
        <w:tc>
          <w:tcPr>
            <w:tcW w:w="727" w:type="pct"/>
            <w:shd w:val="clear" w:color="auto" w:fill="FFFFFF" w:themeFill="background1"/>
            <w:vAlign w:val="center"/>
          </w:tcPr>
          <w:p w14:paraId="32576FA1" w14:textId="0FE5B880" w:rsidR="00465475" w:rsidRPr="00033834" w:rsidRDefault="00465475" w:rsidP="00465475">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5F6254BE" w14:textId="77777777" w:rsidR="00465475" w:rsidRPr="00033834" w:rsidRDefault="00465475" w:rsidP="00465475">
            <w:pPr>
              <w:spacing w:after="360"/>
              <w:jc w:val="center"/>
              <w:rPr>
                <w:rFonts w:ascii="Century Gothic" w:hAnsi="Century Gothic" w:cs="Times New Roman"/>
                <w:sz w:val="18"/>
                <w:szCs w:val="18"/>
              </w:rPr>
            </w:pPr>
          </w:p>
        </w:tc>
        <w:tc>
          <w:tcPr>
            <w:tcW w:w="743" w:type="pct"/>
            <w:shd w:val="clear" w:color="auto" w:fill="FFFFFF" w:themeFill="background1"/>
          </w:tcPr>
          <w:p w14:paraId="5A59F462" w14:textId="77777777" w:rsidR="00465475" w:rsidRPr="00033834" w:rsidRDefault="00465475" w:rsidP="00465475">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207A28" w:rsidRDefault="003358E0" w:rsidP="0000137F">
            <w:pPr>
              <w:autoSpaceDE w:val="0"/>
              <w:autoSpaceDN w:val="0"/>
              <w:adjustRightInd w:val="0"/>
              <w:jc w:val="both"/>
              <w:rPr>
                <w:rFonts w:ascii="Century Gothic" w:hAnsi="Century Gothic" w:cs="Times New Roman"/>
                <w:sz w:val="18"/>
                <w:szCs w:val="18"/>
                <w:lang w:val="it-IT"/>
              </w:rPr>
            </w:pPr>
            <w:r w:rsidRPr="00207A28">
              <w:rPr>
                <w:rFonts w:ascii="Century Gothic" w:hAnsi="Century Gothic" w:cs="Times New Roman"/>
                <w:sz w:val="18"/>
                <w:szCs w:val="18"/>
                <w:lang w:val="it-IT"/>
              </w:rPr>
              <w:t>Dottorato di Ricerca: 2 punti</w:t>
            </w:r>
          </w:p>
          <w:p w14:paraId="7B55BC23" w14:textId="77777777" w:rsidR="003358E0" w:rsidRPr="00207A28" w:rsidRDefault="003358E0" w:rsidP="0000137F">
            <w:pPr>
              <w:autoSpaceDE w:val="0"/>
              <w:autoSpaceDN w:val="0"/>
              <w:adjustRightInd w:val="0"/>
              <w:jc w:val="both"/>
              <w:rPr>
                <w:rFonts w:ascii="Century Gothic" w:hAnsi="Century Gothic" w:cs="Times New Roman"/>
                <w:sz w:val="18"/>
                <w:szCs w:val="18"/>
                <w:lang w:val="it-IT"/>
              </w:rPr>
            </w:pPr>
            <w:r w:rsidRPr="00207A28">
              <w:rPr>
                <w:rFonts w:ascii="Century Gothic" w:hAnsi="Century Gothic" w:cs="Times New Roman"/>
                <w:sz w:val="18"/>
                <w:szCs w:val="18"/>
                <w:lang w:val="it-IT"/>
              </w:rPr>
              <w:t>Master di I o II Livello: 2 punti</w:t>
            </w:r>
          </w:p>
          <w:p w14:paraId="231F8812" w14:textId="77777777" w:rsidR="003358E0" w:rsidRPr="00207A28" w:rsidRDefault="003358E0" w:rsidP="0000137F">
            <w:pPr>
              <w:autoSpaceDE w:val="0"/>
              <w:autoSpaceDN w:val="0"/>
              <w:adjustRightInd w:val="0"/>
              <w:jc w:val="both"/>
              <w:rPr>
                <w:rFonts w:ascii="Century Gothic" w:hAnsi="Century Gothic" w:cs="Times New Roman"/>
                <w:sz w:val="18"/>
                <w:szCs w:val="18"/>
                <w:lang w:val="it-IT"/>
              </w:rPr>
            </w:pPr>
            <w:r w:rsidRPr="00207A28">
              <w:rPr>
                <w:rFonts w:ascii="Century Gothic" w:hAnsi="Century Gothic" w:cs="Times New Roman"/>
                <w:sz w:val="18"/>
                <w:szCs w:val="18"/>
                <w:lang w:val="it-IT"/>
              </w:rPr>
              <w:t>Corso di perfezionamento: 1 punti</w:t>
            </w:r>
          </w:p>
          <w:p w14:paraId="0BB3F009" w14:textId="77777777" w:rsidR="003358E0" w:rsidRPr="00207A28" w:rsidRDefault="003358E0" w:rsidP="0000137F">
            <w:pPr>
              <w:autoSpaceDE w:val="0"/>
              <w:autoSpaceDN w:val="0"/>
              <w:adjustRightInd w:val="0"/>
              <w:jc w:val="both"/>
              <w:rPr>
                <w:rFonts w:ascii="Century Gothic" w:hAnsi="Century Gothic" w:cs="Times New Roman"/>
                <w:sz w:val="18"/>
                <w:szCs w:val="18"/>
                <w:lang w:val="it-IT"/>
              </w:rPr>
            </w:pPr>
            <w:r w:rsidRPr="00207A28">
              <w:rPr>
                <w:rFonts w:ascii="Century Gothic" w:hAnsi="Century Gothic" w:cs="Times New Roman"/>
                <w:sz w:val="18"/>
                <w:szCs w:val="18"/>
                <w:lang w:val="it-IT"/>
              </w:rPr>
              <w:lastRenderedPageBreak/>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207A28" w:rsidRDefault="003358E0" w:rsidP="0000137F">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6B0305"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207A28" w:rsidRDefault="003358E0" w:rsidP="0000137F">
            <w:pPr>
              <w:spacing w:after="360"/>
              <w:jc w:val="center"/>
              <w:rPr>
                <w:rFonts w:ascii="Century Gothic" w:hAnsi="Century Gothic" w:cs="Times New Roman"/>
                <w:sz w:val="18"/>
                <w:szCs w:val="18"/>
                <w:lang w:val="it-IT"/>
              </w:rPr>
            </w:pPr>
            <w:r w:rsidRPr="00207A28">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207A28"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207A28"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207A28" w:rsidRDefault="00FE36D7" w:rsidP="0000137F">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207A28" w:rsidRDefault="003358E0" w:rsidP="0000137F">
            <w:pPr>
              <w:spacing w:after="360"/>
              <w:jc w:val="both"/>
              <w:rPr>
                <w:rFonts w:ascii="Century Gothic" w:hAnsi="Century Gothic" w:cs="Times New Roman"/>
                <w:sz w:val="18"/>
                <w:szCs w:val="18"/>
                <w:lang w:val="it-IT"/>
              </w:rPr>
            </w:pPr>
            <w:r w:rsidRPr="00207A28">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207A28" w:rsidRDefault="00FE36D7" w:rsidP="0000137F">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207A28" w:rsidRDefault="003358E0" w:rsidP="0000137F">
            <w:pPr>
              <w:autoSpaceDE w:val="0"/>
              <w:autoSpaceDN w:val="0"/>
              <w:adjustRightInd w:val="0"/>
              <w:jc w:val="both"/>
              <w:rPr>
                <w:rFonts w:ascii="Century Gothic" w:hAnsi="Century Gothic" w:cs="Times New Roman"/>
                <w:sz w:val="18"/>
                <w:szCs w:val="18"/>
                <w:lang w:val="it-IT"/>
              </w:rPr>
            </w:pPr>
            <w:r w:rsidRPr="00207A28">
              <w:rPr>
                <w:rFonts w:ascii="Century Gothic" w:hAnsi="Century Gothic" w:cs="Times New Roman"/>
                <w:sz w:val="18"/>
                <w:szCs w:val="18"/>
                <w:lang w:val="it-IT"/>
              </w:rPr>
              <w:t>Da 1 a 5: 2 punti</w:t>
            </w:r>
          </w:p>
          <w:p w14:paraId="75379F53" w14:textId="77777777" w:rsidR="003358E0" w:rsidRPr="00207A28" w:rsidRDefault="003358E0" w:rsidP="0000137F">
            <w:pPr>
              <w:autoSpaceDE w:val="0"/>
              <w:autoSpaceDN w:val="0"/>
              <w:adjustRightInd w:val="0"/>
              <w:jc w:val="both"/>
              <w:rPr>
                <w:rFonts w:ascii="Century Gothic" w:hAnsi="Century Gothic" w:cs="Times New Roman"/>
                <w:sz w:val="18"/>
                <w:szCs w:val="18"/>
                <w:lang w:val="it-IT"/>
              </w:rPr>
            </w:pPr>
            <w:r w:rsidRPr="00207A28">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207A28" w:rsidRDefault="003358E0" w:rsidP="0000137F">
            <w:pPr>
              <w:spacing w:after="360"/>
              <w:rPr>
                <w:rFonts w:ascii="Century Gothic" w:hAnsi="Century Gothic" w:cs="Times New Roman"/>
                <w:sz w:val="18"/>
                <w:szCs w:val="18"/>
                <w:lang w:val="it-IT"/>
              </w:rPr>
            </w:pPr>
            <w:r w:rsidRPr="00207A28">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6B0305"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207A28" w:rsidRDefault="003358E0" w:rsidP="0000137F">
            <w:pPr>
              <w:spacing w:after="360"/>
              <w:jc w:val="center"/>
              <w:rPr>
                <w:rFonts w:ascii="Century Gothic" w:hAnsi="Century Gothic" w:cs="Times New Roman"/>
                <w:sz w:val="18"/>
                <w:szCs w:val="18"/>
                <w:lang w:val="it-IT"/>
              </w:rPr>
            </w:pPr>
            <w:r w:rsidRPr="00207A28">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207A28"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207A28"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1D4AE35E"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lastRenderedPageBreak/>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r w:rsidR="00AC1DEF" w:rsidRPr="00AC1DEF">
        <w:rPr>
          <w:rFonts w:ascii="Calibri" w:eastAsia="Calibri" w:hAnsi="Calibri" w:cs="Calibri"/>
          <w:b/>
          <w:i/>
          <w:iCs/>
          <w:u w:val="single"/>
          <w:lang w:val="it-IT" w:eastAsia="en-US"/>
        </w:rPr>
        <w:t>CORSO BASE PROBLEM SOLVING, PER DOCENTI DI TERZA, QUARTA E QUINTA DELLA SCUOLA PRIMARIA, IN PRESENZA</w:t>
      </w:r>
      <w:r w:rsidR="001E201E" w:rsidRPr="001E201E">
        <w:rPr>
          <w:rFonts w:ascii="Calibri" w:eastAsia="Calibri" w:hAnsi="Calibri" w:cs="Calibri"/>
          <w:b/>
          <w:i/>
          <w:iCs/>
          <w:u w:val="single"/>
          <w:lang w:val="it-IT" w:eastAsia="en-US"/>
        </w:rPr>
        <w:t xml:space="preserve"> di n. 13 ore</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A8AC" w14:textId="77777777" w:rsidR="00662766" w:rsidRDefault="00662766">
      <w:pPr>
        <w:spacing w:after="0" w:line="240" w:lineRule="auto"/>
      </w:pPr>
      <w:r>
        <w:separator/>
      </w:r>
    </w:p>
  </w:endnote>
  <w:endnote w:type="continuationSeparator" w:id="0">
    <w:p w14:paraId="4D6E5F7E" w14:textId="77777777" w:rsidR="00662766" w:rsidRDefault="0066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634E" w14:textId="77777777" w:rsidR="00662766" w:rsidRDefault="00662766">
      <w:pPr>
        <w:spacing w:after="0" w:line="240" w:lineRule="auto"/>
      </w:pPr>
      <w:r>
        <w:separator/>
      </w:r>
    </w:p>
  </w:footnote>
  <w:footnote w:type="continuationSeparator" w:id="0">
    <w:p w14:paraId="7A759667" w14:textId="77777777" w:rsidR="00662766" w:rsidRDefault="0066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207A28"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207A28">
      <w:rPr>
        <w:rFonts w:ascii="Verdana" w:eastAsia="Times New Roman" w:hAnsi="Verdana" w:cs="Times New Roman"/>
        <w:b/>
        <w:sz w:val="24"/>
        <w:szCs w:val="24"/>
        <w:lang w:val="it-IT"/>
      </w:rPr>
      <w:t>ISTITUTO COMPRENSIVO STATALE "A. CAFFARO"</w:t>
    </w:r>
  </w:p>
  <w:p w14:paraId="08B62323" w14:textId="5223DA27" w:rsidR="005D0B8D" w:rsidRPr="00207A28" w:rsidRDefault="005D0B8D" w:rsidP="005D0B8D">
    <w:pPr>
      <w:spacing w:after="114"/>
      <w:jc w:val="center"/>
      <w:rPr>
        <w:rFonts w:ascii="Verdana" w:hAnsi="Verdana"/>
        <w:b/>
        <w:bCs/>
        <w:sz w:val="20"/>
        <w:szCs w:val="20"/>
        <w:lang w:val="it-IT"/>
      </w:rPr>
    </w:pPr>
    <w:r w:rsidRPr="00207A28">
      <w:rPr>
        <w:rFonts w:ascii="Verdana" w:hAnsi="Verdana"/>
        <w:b/>
        <w:bCs/>
        <w:sz w:val="20"/>
        <w:szCs w:val="20"/>
        <w:lang w:val="it-IT"/>
      </w:rPr>
      <w:t xml:space="preserve">Scuola </w:t>
    </w:r>
    <w:r w:rsidR="00AA2291" w:rsidRPr="00207A28">
      <w:rPr>
        <w:rFonts w:ascii="Verdana" w:hAnsi="Verdana"/>
        <w:b/>
        <w:bCs/>
        <w:sz w:val="20"/>
        <w:szCs w:val="20"/>
        <w:lang w:val="it-IT"/>
      </w:rPr>
      <w:t>PRIMARIA</w:t>
    </w:r>
    <w:r w:rsidRPr="00207A28">
      <w:rPr>
        <w:rFonts w:ascii="Verdana" w:hAnsi="Verdana"/>
        <w:b/>
        <w:bCs/>
        <w:sz w:val="20"/>
        <w:szCs w:val="20"/>
        <w:lang w:val="it-IT"/>
      </w:rPr>
      <w:t xml:space="preserve">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207A28"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207A28">
      <w:rPr>
        <w:rFonts w:ascii="Verdana" w:eastAsia="Times New Roman" w:hAnsi="Verdana" w:cs="Times New Roman"/>
        <w:b/>
        <w:sz w:val="24"/>
        <w:szCs w:val="24"/>
        <w:lang w:val="it-IT"/>
      </w:rPr>
      <w:t>ISTITUTO COMPRENSIVO STATALE "A. CAFFARO"</w:t>
    </w:r>
  </w:p>
  <w:p w14:paraId="3F3EB6A6" w14:textId="544A87AA" w:rsidR="005D0B8D" w:rsidRPr="00207A28" w:rsidRDefault="005D0B8D" w:rsidP="005D0B8D">
    <w:pPr>
      <w:spacing w:after="114"/>
      <w:jc w:val="center"/>
      <w:rPr>
        <w:rFonts w:ascii="Verdana" w:hAnsi="Verdana"/>
        <w:b/>
        <w:bCs/>
        <w:sz w:val="20"/>
        <w:szCs w:val="20"/>
        <w:lang w:val="it-IT"/>
      </w:rPr>
    </w:pPr>
    <w:r w:rsidRPr="00207A28">
      <w:rPr>
        <w:rFonts w:ascii="Verdana" w:hAnsi="Verdana"/>
        <w:b/>
        <w:bCs/>
        <w:sz w:val="20"/>
        <w:szCs w:val="20"/>
        <w:lang w:val="it-IT"/>
      </w:rPr>
      <w:t xml:space="preserve">Scuola </w:t>
    </w:r>
    <w:r w:rsidR="00AA2291" w:rsidRPr="00207A28">
      <w:rPr>
        <w:rFonts w:ascii="Verdana" w:hAnsi="Verdana"/>
        <w:b/>
        <w:bCs/>
        <w:sz w:val="20"/>
        <w:szCs w:val="20"/>
        <w:lang w:val="it-IT"/>
      </w:rPr>
      <w:t>PRIMARIA</w:t>
    </w:r>
    <w:r w:rsidRPr="00207A28">
      <w:rPr>
        <w:rFonts w:ascii="Verdana" w:hAnsi="Verdana"/>
        <w:b/>
        <w:bCs/>
        <w:sz w:val="20"/>
        <w:szCs w:val="20"/>
        <w:lang w:val="it-IT"/>
      </w:rPr>
      <w:t xml:space="preserve"> - Scuola primaria e scuola secondaria di primo grado</w:t>
    </w:r>
  </w:p>
  <w:p w14:paraId="63F1D9B7" w14:textId="77777777" w:rsidR="005D0B8D" w:rsidRPr="00207A28" w:rsidRDefault="005D0B8D" w:rsidP="005D0B8D">
    <w:pPr>
      <w:spacing w:after="0"/>
      <w:jc w:val="center"/>
      <w:rPr>
        <w:rFonts w:ascii="Verdana" w:hAnsi="Verdana"/>
        <w:sz w:val="20"/>
        <w:szCs w:val="20"/>
        <w:lang w:val="it-IT"/>
      </w:rPr>
    </w:pPr>
    <w:r w:rsidRPr="00207A28">
      <w:rPr>
        <w:rFonts w:ascii="Verdana" w:hAnsi="Verdana"/>
        <w:sz w:val="20"/>
        <w:szCs w:val="20"/>
        <w:lang w:val="it-IT"/>
      </w:rPr>
      <w:t>Via C. Bollea, 3 - 10060 BRICHERASIO (TO) - Tel. 0121-59168</w:t>
    </w:r>
  </w:p>
  <w:p w14:paraId="503A3266" w14:textId="77777777" w:rsidR="005D0B8D" w:rsidRPr="00207A28" w:rsidRDefault="005D0B8D" w:rsidP="005D0B8D">
    <w:pPr>
      <w:spacing w:after="0"/>
      <w:jc w:val="center"/>
      <w:rPr>
        <w:rFonts w:ascii="Verdana" w:hAnsi="Verdana"/>
        <w:sz w:val="20"/>
        <w:szCs w:val="20"/>
        <w:lang w:val="it-IT"/>
      </w:rPr>
    </w:pPr>
    <w:r w:rsidRPr="00207A28">
      <w:rPr>
        <w:rFonts w:ascii="Verdana" w:hAnsi="Verdana"/>
        <w:sz w:val="20"/>
        <w:szCs w:val="20"/>
        <w:lang w:val="it-IT"/>
      </w:rPr>
      <w:t xml:space="preserve">E-mail: </w:t>
    </w:r>
    <w:hyperlink r:id="rId2">
      <w:r w:rsidRPr="00207A28">
        <w:rPr>
          <w:rStyle w:val="CollegamentoInternet"/>
          <w:rFonts w:ascii="Verdana" w:hAnsi="Verdana"/>
          <w:lang w:val="it-IT"/>
        </w:rPr>
        <w:t>toic84200d@istruzione.it</w:t>
      </w:r>
    </w:hyperlink>
    <w:r w:rsidRPr="00207A28">
      <w:rPr>
        <w:rFonts w:ascii="Verdana" w:hAnsi="Verdana"/>
        <w:sz w:val="20"/>
        <w:szCs w:val="20"/>
        <w:lang w:val="it-IT"/>
      </w:rPr>
      <w:t xml:space="preserve"> PEC : </w:t>
    </w:r>
    <w:hyperlink r:id="rId3">
      <w:r w:rsidRPr="00207A28">
        <w:rPr>
          <w:rStyle w:val="CollegamentoInternet"/>
          <w:rFonts w:ascii="Verdana" w:hAnsi="Verdana"/>
          <w:lang w:val="it-IT"/>
        </w:rPr>
        <w:t>toic84200d@pec.istruzione.it</w:t>
      </w:r>
    </w:hyperlink>
  </w:p>
  <w:p w14:paraId="63AC42A0" w14:textId="77777777" w:rsidR="005D0B8D" w:rsidRPr="00207A28" w:rsidRDefault="005D0B8D" w:rsidP="005D0B8D">
    <w:pPr>
      <w:spacing w:after="0"/>
      <w:jc w:val="center"/>
      <w:rPr>
        <w:rFonts w:ascii="Verdana" w:hAnsi="Verdana"/>
        <w:sz w:val="20"/>
        <w:szCs w:val="20"/>
        <w:lang w:val="it-IT"/>
      </w:rPr>
    </w:pPr>
    <w:r w:rsidRPr="00207A28">
      <w:rPr>
        <w:rFonts w:ascii="Verdana" w:hAnsi="Verdana"/>
        <w:sz w:val="20"/>
        <w:szCs w:val="20"/>
        <w:lang w:val="it-IT"/>
      </w:rPr>
      <w:t xml:space="preserve">Sito: </w:t>
    </w:r>
    <w:hyperlink r:id="rId4">
      <w:r w:rsidRPr="00207A28">
        <w:rPr>
          <w:rStyle w:val="CollegamentoInternet"/>
          <w:rFonts w:ascii="Verdana" w:hAnsi="Verdana"/>
          <w:lang w:val="it-IT"/>
        </w:rPr>
        <w:t>www.icbricherasio.edu.it</w:t>
      </w:r>
    </w:hyperlink>
  </w:p>
  <w:p w14:paraId="6284F094" w14:textId="77777777" w:rsidR="005D0B8D" w:rsidRPr="00207A28" w:rsidRDefault="005D0B8D" w:rsidP="005D0B8D">
    <w:pPr>
      <w:spacing w:after="0"/>
      <w:jc w:val="center"/>
      <w:rPr>
        <w:rFonts w:ascii="Verdana" w:hAnsi="Verdana"/>
        <w:sz w:val="20"/>
        <w:szCs w:val="20"/>
        <w:lang w:val="it-IT"/>
      </w:rPr>
    </w:pPr>
    <w:r w:rsidRPr="00207A28">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0279014">
    <w:abstractNumId w:val="39"/>
  </w:num>
  <w:num w:numId="2" w16cid:durableId="935676172">
    <w:abstractNumId w:val="22"/>
  </w:num>
  <w:num w:numId="3" w16cid:durableId="1378240231">
    <w:abstractNumId w:val="43"/>
  </w:num>
  <w:num w:numId="4" w16cid:durableId="1944146174">
    <w:abstractNumId w:val="10"/>
  </w:num>
  <w:num w:numId="5" w16cid:durableId="1815373566">
    <w:abstractNumId w:val="7"/>
  </w:num>
  <w:num w:numId="6" w16cid:durableId="1288704791">
    <w:abstractNumId w:val="23"/>
  </w:num>
  <w:num w:numId="7" w16cid:durableId="1001349588">
    <w:abstractNumId w:val="35"/>
  </w:num>
  <w:num w:numId="8" w16cid:durableId="1750957754">
    <w:abstractNumId w:val="0"/>
  </w:num>
  <w:num w:numId="9" w16cid:durableId="1633752420">
    <w:abstractNumId w:val="1"/>
  </w:num>
  <w:num w:numId="10" w16cid:durableId="891576040">
    <w:abstractNumId w:val="2"/>
  </w:num>
  <w:num w:numId="11" w16cid:durableId="217284451">
    <w:abstractNumId w:val="26"/>
  </w:num>
  <w:num w:numId="12" w16cid:durableId="622540980">
    <w:abstractNumId w:val="15"/>
  </w:num>
  <w:num w:numId="13" w16cid:durableId="1626230280">
    <w:abstractNumId w:val="40"/>
  </w:num>
  <w:num w:numId="14" w16cid:durableId="2045010593">
    <w:abstractNumId w:val="28"/>
  </w:num>
  <w:num w:numId="15" w16cid:durableId="1216697793">
    <w:abstractNumId w:val="20"/>
  </w:num>
  <w:num w:numId="16" w16cid:durableId="176583908">
    <w:abstractNumId w:val="33"/>
  </w:num>
  <w:num w:numId="17" w16cid:durableId="2112623910">
    <w:abstractNumId w:val="38"/>
  </w:num>
  <w:num w:numId="18" w16cid:durableId="1918905291">
    <w:abstractNumId w:val="11"/>
  </w:num>
  <w:num w:numId="19" w16cid:durableId="1702582819">
    <w:abstractNumId w:val="3"/>
  </w:num>
  <w:num w:numId="20" w16cid:durableId="869689029">
    <w:abstractNumId w:val="4"/>
  </w:num>
  <w:num w:numId="21" w16cid:durableId="381177073">
    <w:abstractNumId w:val="16"/>
  </w:num>
  <w:num w:numId="22" w16cid:durableId="1892494167">
    <w:abstractNumId w:val="34"/>
  </w:num>
  <w:num w:numId="23" w16cid:durableId="1598253365">
    <w:abstractNumId w:val="17"/>
  </w:num>
  <w:num w:numId="24" w16cid:durableId="177890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6227360">
    <w:abstractNumId w:val="27"/>
  </w:num>
  <w:num w:numId="26" w16cid:durableId="1023434233">
    <w:abstractNumId w:val="8"/>
  </w:num>
  <w:num w:numId="27" w16cid:durableId="1701467279">
    <w:abstractNumId w:val="30"/>
  </w:num>
  <w:num w:numId="28" w16cid:durableId="2093235292">
    <w:abstractNumId w:val="19"/>
  </w:num>
  <w:num w:numId="29" w16cid:durableId="5401439">
    <w:abstractNumId w:val="42"/>
  </w:num>
  <w:num w:numId="30" w16cid:durableId="98716738">
    <w:abstractNumId w:val="21"/>
  </w:num>
  <w:num w:numId="31" w16cid:durableId="2062745733">
    <w:abstractNumId w:val="6"/>
  </w:num>
  <w:num w:numId="32" w16cid:durableId="1430468046">
    <w:abstractNumId w:val="29"/>
  </w:num>
  <w:num w:numId="33" w16cid:durableId="1731226728">
    <w:abstractNumId w:val="18"/>
  </w:num>
  <w:num w:numId="34" w16cid:durableId="1457531034">
    <w:abstractNumId w:val="24"/>
  </w:num>
  <w:num w:numId="35" w16cid:durableId="1029837910">
    <w:abstractNumId w:val="25"/>
  </w:num>
  <w:num w:numId="36" w16cid:durableId="900561070">
    <w:abstractNumId w:val="41"/>
  </w:num>
  <w:num w:numId="37" w16cid:durableId="1846019645">
    <w:abstractNumId w:val="5"/>
  </w:num>
  <w:num w:numId="38" w16cid:durableId="2102866748">
    <w:abstractNumId w:val="32"/>
  </w:num>
  <w:num w:numId="39" w16cid:durableId="1910844230">
    <w:abstractNumId w:val="37"/>
  </w:num>
  <w:num w:numId="40" w16cid:durableId="2047173358">
    <w:abstractNumId w:val="14"/>
  </w:num>
  <w:num w:numId="41" w16cid:durableId="788474537">
    <w:abstractNumId w:val="13"/>
  </w:num>
  <w:num w:numId="42" w16cid:durableId="1185942033">
    <w:abstractNumId w:val="9"/>
  </w:num>
  <w:num w:numId="43" w16cid:durableId="909343140">
    <w:abstractNumId w:val="12"/>
  </w:num>
  <w:num w:numId="44" w16cid:durableId="779178160">
    <w:abstractNumId w:val="31"/>
  </w:num>
  <w:num w:numId="45" w16cid:durableId="11130185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10A55"/>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E201E"/>
    <w:rsid w:val="001F22CA"/>
    <w:rsid w:val="00207A28"/>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3F38"/>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13292"/>
    <w:rsid w:val="00430102"/>
    <w:rsid w:val="004467E1"/>
    <w:rsid w:val="00465475"/>
    <w:rsid w:val="0046568B"/>
    <w:rsid w:val="0047436F"/>
    <w:rsid w:val="00475153"/>
    <w:rsid w:val="00482443"/>
    <w:rsid w:val="0048729D"/>
    <w:rsid w:val="00487B99"/>
    <w:rsid w:val="004920A8"/>
    <w:rsid w:val="0049381D"/>
    <w:rsid w:val="004B753A"/>
    <w:rsid w:val="004C0B6D"/>
    <w:rsid w:val="004C612A"/>
    <w:rsid w:val="004E2C8E"/>
    <w:rsid w:val="004F2FCD"/>
    <w:rsid w:val="004F5A8A"/>
    <w:rsid w:val="004F5B67"/>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2766"/>
    <w:rsid w:val="006649C0"/>
    <w:rsid w:val="006B0305"/>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114C"/>
    <w:rsid w:val="00814C67"/>
    <w:rsid w:val="00822A08"/>
    <w:rsid w:val="00825E06"/>
    <w:rsid w:val="008334C2"/>
    <w:rsid w:val="00841097"/>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A2291"/>
    <w:rsid w:val="00AC1DEF"/>
    <w:rsid w:val="00AC4C7F"/>
    <w:rsid w:val="00AD0479"/>
    <w:rsid w:val="00AE7538"/>
    <w:rsid w:val="00AF05F8"/>
    <w:rsid w:val="00B00ED5"/>
    <w:rsid w:val="00B01C15"/>
    <w:rsid w:val="00B04E76"/>
    <w:rsid w:val="00B1791D"/>
    <w:rsid w:val="00B22AED"/>
    <w:rsid w:val="00B52381"/>
    <w:rsid w:val="00B6079B"/>
    <w:rsid w:val="00B83CF8"/>
    <w:rsid w:val="00B87685"/>
    <w:rsid w:val="00BA53F2"/>
    <w:rsid w:val="00BA71B2"/>
    <w:rsid w:val="00BC1000"/>
    <w:rsid w:val="00BD714E"/>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2A05"/>
    <w:rsid w:val="00DF400F"/>
    <w:rsid w:val="00DF4EB2"/>
    <w:rsid w:val="00E1178A"/>
    <w:rsid w:val="00E12BFE"/>
    <w:rsid w:val="00E14274"/>
    <w:rsid w:val="00E14364"/>
    <w:rsid w:val="00E17D43"/>
    <w:rsid w:val="00E21F24"/>
    <w:rsid w:val="00E316D9"/>
    <w:rsid w:val="00E454CF"/>
    <w:rsid w:val="00E55BCF"/>
    <w:rsid w:val="00E55EC8"/>
    <w:rsid w:val="00E56982"/>
    <w:rsid w:val="00E62C42"/>
    <w:rsid w:val="00E70AED"/>
    <w:rsid w:val="00E71EB3"/>
    <w:rsid w:val="00E72B87"/>
    <w:rsid w:val="00E74B23"/>
    <w:rsid w:val="00E82DBA"/>
    <w:rsid w:val="00EA057F"/>
    <w:rsid w:val="00EA7690"/>
    <w:rsid w:val="00EA7AEE"/>
    <w:rsid w:val="00EB392B"/>
    <w:rsid w:val="00EC604A"/>
    <w:rsid w:val="00ED47B0"/>
    <w:rsid w:val="00ED6020"/>
    <w:rsid w:val="00EF15D3"/>
    <w:rsid w:val="00F030AE"/>
    <w:rsid w:val="00F0586B"/>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2A38-771D-4E31-B164-C825051C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0</TotalTime>
  <Pages>7</Pages>
  <Words>1444</Words>
  <Characters>8234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Mirko Conti</cp:lastModifiedBy>
  <cp:revision>2</cp:revision>
  <cp:lastPrinted>2024-03-06T14:51:00Z</cp:lastPrinted>
  <dcterms:created xsi:type="dcterms:W3CDTF">2024-09-12T22:21:00Z</dcterms:created>
  <dcterms:modified xsi:type="dcterms:W3CDTF">2024-09-12T22:21:00Z</dcterms:modified>
</cp:coreProperties>
</file>