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6EF09" w14:textId="092E6667" w:rsidR="008A7E64" w:rsidRDefault="008A7E64" w:rsidP="008A7E64">
      <w:pPr>
        <w:widowControl w:val="0"/>
        <w:tabs>
          <w:tab w:val="left" w:pos="1733"/>
        </w:tabs>
        <w:autoSpaceDE w:val="0"/>
        <w:autoSpaceDN w:val="0"/>
        <w:spacing w:after="0" w:line="240" w:lineRule="auto"/>
        <w:ind w:right="284"/>
        <w:rPr>
          <w:rFonts w:ascii="Calibri" w:eastAsia="Calibri" w:hAnsi="Calibri" w:cs="Calibri"/>
          <w:b/>
          <w:i/>
          <w:iCs/>
          <w:sz w:val="24"/>
          <w:szCs w:val="24"/>
          <w:lang w:val="it-IT" w:eastAsia="en-US"/>
        </w:rPr>
      </w:pPr>
    </w:p>
    <w:p w14:paraId="1CE9AC53" w14:textId="04A73089" w:rsidR="00FE36D7" w:rsidRDefault="008A7E64" w:rsidP="0000137F">
      <w:pPr>
        <w:widowControl w:val="0"/>
        <w:suppressAutoHyphens/>
        <w:autoSpaceDE w:val="0"/>
        <w:spacing w:after="0"/>
        <w:jc w:val="both"/>
        <w:rPr>
          <w:rFonts w:ascii="Calibri" w:eastAsia="Times New Roman" w:hAnsi="Calibri" w:cs="Calibri"/>
          <w:lang w:val="it-IT" w:eastAsia="it-IT"/>
        </w:rPr>
      </w:pPr>
      <w:r w:rsidRPr="00712EBF">
        <w:rPr>
          <w:rFonts w:ascii="Calibri" w:eastAsia="Times New Roman" w:hAnsi="Calibri" w:cs="Calibri"/>
          <w:b/>
          <w:u w:val="single"/>
          <w:lang w:val="it-IT" w:eastAsia="ar-SA"/>
        </w:rPr>
        <w:t xml:space="preserve">ALLEGATO A istanza di partecipazione </w:t>
      </w:r>
      <w:r w:rsidR="00712EBF" w:rsidRPr="00712EBF">
        <w:rPr>
          <w:rFonts w:ascii="Calibri" w:eastAsia="Times New Roman" w:hAnsi="Calibri" w:cs="Calibri"/>
          <w:b/>
          <w:u w:val="single"/>
          <w:lang w:val="it-IT" w:eastAsia="ar-SA"/>
        </w:rPr>
        <w:t xml:space="preserve">all’avviso unico per </w:t>
      </w:r>
      <w:r w:rsidR="0000137F" w:rsidRPr="0000137F">
        <w:rPr>
          <w:rFonts w:ascii="Calibri" w:eastAsia="Calibri" w:hAnsi="Calibri" w:cs="Calibri"/>
          <w:b/>
          <w:i/>
          <w:iCs/>
          <w:sz w:val="24"/>
          <w:szCs w:val="24"/>
          <w:u w:val="single"/>
          <w:lang w:val="it-IT" w:eastAsia="en-US"/>
        </w:rPr>
        <w:t xml:space="preserve">la selezione di </w:t>
      </w:r>
      <w:r w:rsidR="002F6783">
        <w:rPr>
          <w:rFonts w:ascii="Calibri" w:eastAsia="Calibri" w:hAnsi="Calibri" w:cs="Calibri"/>
          <w:b/>
          <w:i/>
          <w:iCs/>
          <w:sz w:val="24"/>
          <w:szCs w:val="24"/>
          <w:u w:val="single"/>
          <w:lang w:val="it-IT" w:eastAsia="en-US"/>
        </w:rPr>
        <w:t xml:space="preserve">max </w:t>
      </w:r>
      <w:r w:rsidR="001E201E" w:rsidRPr="001E201E">
        <w:rPr>
          <w:rFonts w:ascii="Calibri" w:eastAsia="Calibri" w:hAnsi="Calibri" w:cs="Calibri"/>
          <w:b/>
          <w:i/>
          <w:iCs/>
          <w:sz w:val="24"/>
          <w:szCs w:val="24"/>
          <w:u w:val="single"/>
          <w:lang w:val="it-IT" w:eastAsia="en-US"/>
        </w:rPr>
        <w:t xml:space="preserve">n. 1 incarico individuale in qualità di esperto formatore e di n. 1 incarico in qualità di Tutor, per la realizzazione di n. 1 CORSO DI TINKERING </w:t>
      </w:r>
      <w:r w:rsidR="001E201E" w:rsidRPr="00E1472B">
        <w:rPr>
          <w:rFonts w:ascii="Calibri" w:eastAsia="Calibri" w:hAnsi="Calibri" w:cs="Calibri"/>
          <w:b/>
          <w:i/>
          <w:iCs/>
          <w:sz w:val="24"/>
          <w:szCs w:val="24"/>
          <w:u w:val="single"/>
          <w:lang w:val="it-IT" w:eastAsia="en-US"/>
        </w:rPr>
        <w:t>PER DOCENTI DELLA SCUOLA DELL'INFANZIA, IN PRESENZA di n. 13 ore</w:t>
      </w:r>
      <w:r w:rsidR="002431E3" w:rsidRPr="00E1472B">
        <w:rPr>
          <w:rFonts w:ascii="Calibri" w:eastAsia="Calibri" w:hAnsi="Calibri" w:cs="Calibri"/>
          <w:b/>
          <w:i/>
          <w:iCs/>
          <w:sz w:val="24"/>
          <w:szCs w:val="24"/>
          <w:u w:val="single"/>
          <w:lang w:val="it-IT" w:eastAsia="en-US"/>
        </w:rPr>
        <w:t xml:space="preserve"> (tra ottobre 2024 e </w:t>
      </w:r>
      <w:r w:rsidR="004F3D90" w:rsidRPr="00E1472B">
        <w:rPr>
          <w:rFonts w:ascii="Calibri" w:eastAsia="Calibri" w:hAnsi="Calibri" w:cs="Calibri"/>
          <w:b/>
          <w:i/>
          <w:iCs/>
          <w:sz w:val="24"/>
          <w:szCs w:val="24"/>
          <w:u w:val="single"/>
          <w:lang w:val="it-IT" w:eastAsia="en-US"/>
        </w:rPr>
        <w:t>giugno</w:t>
      </w:r>
      <w:r w:rsidR="002431E3" w:rsidRPr="00E1472B">
        <w:rPr>
          <w:rFonts w:ascii="Calibri" w:eastAsia="Calibri" w:hAnsi="Calibri" w:cs="Calibri"/>
          <w:b/>
          <w:i/>
          <w:iCs/>
          <w:sz w:val="24"/>
          <w:szCs w:val="24"/>
          <w:u w:val="single"/>
          <w:lang w:val="it-IT" w:eastAsia="en-US"/>
        </w:rPr>
        <w:t xml:space="preserve"> 2025) </w:t>
      </w:r>
      <w:r w:rsidR="0000137F" w:rsidRPr="00E1472B">
        <w:rPr>
          <w:rFonts w:ascii="Calibri" w:eastAsia="Times New Roman" w:hAnsi="Calibri" w:cs="Calibri"/>
          <w:lang w:val="it-IT" w:eastAsia="it-IT"/>
        </w:rPr>
        <w:t>.</w:t>
      </w:r>
    </w:p>
    <w:p w14:paraId="30C274EF" w14:textId="608D0445" w:rsidR="008A7E64" w:rsidRPr="008A7E64" w:rsidRDefault="008A7E64" w:rsidP="0000137F">
      <w:pPr>
        <w:widowControl w:val="0"/>
        <w:suppressAutoHyphens/>
        <w:autoSpaceDE w:val="0"/>
        <w:spacing w:after="0"/>
        <w:jc w:val="both"/>
        <w:rPr>
          <w:rFonts w:ascii="Calibri" w:eastAsia="Times New Roman" w:hAnsi="Calibri" w:cs="Calibri"/>
          <w:lang w:val="it-IT" w:eastAsia="it-IT"/>
        </w:rPr>
      </w:pPr>
      <w:r w:rsidRPr="008A7E64">
        <w:rPr>
          <w:rFonts w:ascii="Calibri" w:eastAsia="Times New Roman" w:hAnsi="Calibri" w:cs="Calibri"/>
          <w:lang w:val="it-IT" w:eastAsia="it-IT"/>
        </w:rPr>
        <w:tab/>
        <w:t xml:space="preserve">      </w:t>
      </w:r>
    </w:p>
    <w:p w14:paraId="2F0CD09D" w14:textId="77777777" w:rsidR="008A7E64" w:rsidRPr="008A7E64" w:rsidRDefault="008A7E64" w:rsidP="00FE36D7">
      <w:pPr>
        <w:autoSpaceDE w:val="0"/>
        <w:spacing w:after="0"/>
        <w:ind w:left="5664" w:firstLine="708"/>
        <w:jc w:val="right"/>
        <w:rPr>
          <w:rFonts w:ascii="Calibri" w:eastAsia="Times New Roman" w:hAnsi="Calibri" w:cs="Calibri"/>
          <w:lang w:val="it-IT" w:eastAsia="it-IT"/>
        </w:rPr>
      </w:pPr>
      <w:r w:rsidRPr="008A7E64">
        <w:rPr>
          <w:rFonts w:ascii="Calibri" w:eastAsia="Times New Roman" w:hAnsi="Calibri" w:cs="Calibri"/>
          <w:lang w:val="it-IT" w:eastAsia="it-IT"/>
        </w:rPr>
        <w:t>Al Dirigente Scolastico</w:t>
      </w:r>
    </w:p>
    <w:p w14:paraId="3E594235" w14:textId="77777777" w:rsidR="00FE36D7" w:rsidRDefault="00FE36D7" w:rsidP="00FE36D7">
      <w:pPr>
        <w:autoSpaceDE w:val="0"/>
        <w:spacing w:after="0" w:line="480" w:lineRule="auto"/>
        <w:jc w:val="both"/>
        <w:rPr>
          <w:rFonts w:ascii="Calibri" w:eastAsia="Times New Roman" w:hAnsi="Calibri" w:cs="Calibri"/>
          <w:lang w:val="it-IT" w:eastAsia="it-IT"/>
        </w:rPr>
      </w:pPr>
    </w:p>
    <w:p w14:paraId="19ABDE12" w14:textId="4B84BD26"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Il/la sottoscritto/a_____________________________________________________________</w:t>
      </w:r>
    </w:p>
    <w:p w14:paraId="71731381" w14:textId="77777777"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 xml:space="preserve">nato/a </w:t>
      </w:r>
      <w:proofErr w:type="spellStart"/>
      <w:r w:rsidRPr="008A7E64">
        <w:rPr>
          <w:rFonts w:ascii="Calibri" w:eastAsia="Times New Roman" w:hAnsi="Calibri" w:cs="Calibri"/>
          <w:lang w:val="it-IT" w:eastAsia="it-IT"/>
        </w:rPr>
        <w:t>a</w:t>
      </w:r>
      <w:proofErr w:type="spellEnd"/>
      <w:r w:rsidRPr="008A7E64">
        <w:rPr>
          <w:rFonts w:ascii="Calibri" w:eastAsia="Times New Roman" w:hAnsi="Calibri" w:cs="Calibri"/>
          <w:lang w:val="it-IT" w:eastAsia="it-IT"/>
        </w:rPr>
        <w:t xml:space="preserve"> _______________________________________________ il ____________________</w:t>
      </w:r>
    </w:p>
    <w:p w14:paraId="66C03A31" w14:textId="77777777"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codice fiscale |__|__|__|__|__|__|__|__|__|__|__|__|__|__|__|__|</w:t>
      </w:r>
    </w:p>
    <w:p w14:paraId="77854D3A" w14:textId="77777777"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residente a ___________________________via_____________________________________</w:t>
      </w:r>
    </w:p>
    <w:p w14:paraId="4FF0ABB2" w14:textId="77777777"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 xml:space="preserve">recapito tel. _____________________________ recapito </w:t>
      </w:r>
      <w:proofErr w:type="spellStart"/>
      <w:r w:rsidRPr="008A7E64">
        <w:rPr>
          <w:rFonts w:ascii="Calibri" w:eastAsia="Times New Roman" w:hAnsi="Calibri" w:cs="Calibri"/>
          <w:lang w:val="it-IT" w:eastAsia="it-IT"/>
        </w:rPr>
        <w:t>cell</w:t>
      </w:r>
      <w:proofErr w:type="spellEnd"/>
      <w:r w:rsidRPr="008A7E64">
        <w:rPr>
          <w:rFonts w:ascii="Calibri" w:eastAsia="Times New Roman" w:hAnsi="Calibri" w:cs="Calibri"/>
          <w:lang w:val="it-IT" w:eastAsia="it-IT"/>
        </w:rPr>
        <w:t>. _____________________</w:t>
      </w:r>
    </w:p>
    <w:p w14:paraId="5EF7AECB" w14:textId="77777777"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indirizzo E-Mail _______________________________indirizzo PEC______________________________</w:t>
      </w:r>
    </w:p>
    <w:p w14:paraId="5EF9877F" w14:textId="77777777" w:rsidR="008A7E64" w:rsidRPr="008A7E64" w:rsidRDefault="008A7E64" w:rsidP="00FE36D7">
      <w:pPr>
        <w:autoSpaceDE w:val="0"/>
        <w:spacing w:after="0" w:line="480" w:lineRule="auto"/>
        <w:jc w:val="both"/>
        <w:rPr>
          <w:rFonts w:ascii="Calibri" w:eastAsia="Times New Roman" w:hAnsi="Calibri" w:cs="Calibri"/>
          <w:b/>
          <w:sz w:val="18"/>
          <w:szCs w:val="18"/>
          <w:lang w:val="it-IT" w:eastAsia="it-IT"/>
        </w:rPr>
      </w:pPr>
      <w:r w:rsidRPr="008A7E64">
        <w:rPr>
          <w:rFonts w:ascii="Calibri" w:eastAsia="Times New Roman" w:hAnsi="Calibri" w:cs="Calibri"/>
          <w:lang w:val="it-IT" w:eastAsia="it-IT"/>
        </w:rPr>
        <w:t>in servizio presso ______________________________ con la qualifica di __________________</w:t>
      </w:r>
    </w:p>
    <w:p w14:paraId="25D0069A" w14:textId="77777777" w:rsidR="008A7E64" w:rsidRPr="008A7E64" w:rsidRDefault="008A7E64" w:rsidP="008A7E64">
      <w:pPr>
        <w:autoSpaceDE w:val="0"/>
        <w:spacing w:after="0" w:line="480" w:lineRule="auto"/>
        <w:jc w:val="center"/>
        <w:rPr>
          <w:rFonts w:ascii="Arial" w:eastAsia="Times New Roman" w:hAnsi="Arial" w:cs="Arial"/>
          <w:sz w:val="18"/>
          <w:szCs w:val="18"/>
          <w:lang w:val="it-IT" w:eastAsia="it-IT"/>
        </w:rPr>
      </w:pPr>
      <w:r w:rsidRPr="008A7E64">
        <w:rPr>
          <w:rFonts w:ascii="Arial" w:eastAsia="Times New Roman" w:hAnsi="Arial" w:cs="Arial"/>
          <w:b/>
          <w:sz w:val="18"/>
          <w:szCs w:val="18"/>
          <w:lang w:val="it-IT" w:eastAsia="it-IT"/>
        </w:rPr>
        <w:t>CHIEDE</w:t>
      </w:r>
    </w:p>
    <w:p w14:paraId="389A1843" w14:textId="77777777" w:rsidR="008A7E64" w:rsidRPr="008A7E64" w:rsidRDefault="008A7E64" w:rsidP="008A7E64">
      <w:pPr>
        <w:autoSpaceDE w:val="0"/>
        <w:spacing w:after="0" w:line="480" w:lineRule="auto"/>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partecipare alla selezione per l’attribuzione dell’incarico di:</w:t>
      </w:r>
    </w:p>
    <w:tbl>
      <w:tblPr>
        <w:tblW w:w="5000" w:type="pct"/>
        <w:tblCellMar>
          <w:left w:w="70" w:type="dxa"/>
          <w:right w:w="70" w:type="dxa"/>
        </w:tblCellMar>
        <w:tblLook w:val="04A0" w:firstRow="1" w:lastRow="0" w:firstColumn="1" w:lastColumn="0" w:noHBand="0" w:noVBand="1"/>
      </w:tblPr>
      <w:tblGrid>
        <w:gridCol w:w="3259"/>
        <w:gridCol w:w="1797"/>
        <w:gridCol w:w="2286"/>
        <w:gridCol w:w="2286"/>
      </w:tblGrid>
      <w:tr w:rsidR="00C0587E" w:rsidRPr="004F3D90" w14:paraId="5A573181" w14:textId="77777777" w:rsidTr="00C0587E">
        <w:trPr>
          <w:trHeight w:val="174"/>
        </w:trPr>
        <w:tc>
          <w:tcPr>
            <w:tcW w:w="1693" w:type="pct"/>
            <w:tcBorders>
              <w:top w:val="single" w:sz="4" w:space="0" w:color="auto"/>
              <w:left w:val="single" w:sz="4" w:space="0" w:color="000000"/>
              <w:bottom w:val="single" w:sz="4" w:space="0" w:color="auto"/>
              <w:right w:val="single" w:sz="4" w:space="0" w:color="auto"/>
            </w:tcBorders>
            <w:shd w:val="clear" w:color="auto" w:fill="CCCCFF"/>
          </w:tcPr>
          <w:p w14:paraId="0AA1A5C6"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Ruolo per il quale si concorre</w:t>
            </w:r>
          </w:p>
        </w:tc>
        <w:tc>
          <w:tcPr>
            <w:tcW w:w="933" w:type="pct"/>
            <w:tcBorders>
              <w:top w:val="single" w:sz="4" w:space="0" w:color="auto"/>
              <w:left w:val="single" w:sz="4" w:space="0" w:color="000000"/>
              <w:bottom w:val="single" w:sz="4" w:space="0" w:color="auto"/>
              <w:right w:val="single" w:sz="4" w:space="0" w:color="000000"/>
            </w:tcBorders>
            <w:shd w:val="clear" w:color="auto" w:fill="CCCCFF"/>
          </w:tcPr>
          <w:p w14:paraId="766151D3"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interno</w:t>
            </w:r>
          </w:p>
        </w:tc>
        <w:tc>
          <w:tcPr>
            <w:tcW w:w="1187" w:type="pct"/>
            <w:tcBorders>
              <w:top w:val="single" w:sz="4" w:space="0" w:color="auto"/>
              <w:left w:val="single" w:sz="4" w:space="0" w:color="000000"/>
              <w:bottom w:val="single" w:sz="4" w:space="0" w:color="auto"/>
              <w:right w:val="single" w:sz="4" w:space="0" w:color="auto"/>
            </w:tcBorders>
            <w:shd w:val="clear" w:color="auto" w:fill="CCCCFF"/>
          </w:tcPr>
          <w:p w14:paraId="0E8D1500"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collaborazione plurima</w:t>
            </w:r>
          </w:p>
        </w:tc>
        <w:tc>
          <w:tcPr>
            <w:tcW w:w="1187" w:type="pct"/>
            <w:tcBorders>
              <w:top w:val="single" w:sz="4" w:space="0" w:color="auto"/>
              <w:left w:val="single" w:sz="4" w:space="0" w:color="000000"/>
              <w:bottom w:val="single" w:sz="4" w:space="0" w:color="auto"/>
              <w:right w:val="single" w:sz="4" w:space="0" w:color="auto"/>
            </w:tcBorders>
            <w:shd w:val="clear" w:color="auto" w:fill="CCCCFF"/>
          </w:tcPr>
          <w:p w14:paraId="556B5287"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lavoro autonomo</w:t>
            </w:r>
          </w:p>
        </w:tc>
      </w:tr>
      <w:tr w:rsidR="00C0587E" w:rsidRPr="004F3D90" w14:paraId="2A11B4B8" w14:textId="77777777" w:rsidTr="00C0587E">
        <w:trPr>
          <w:trHeight w:val="1076"/>
        </w:trPr>
        <w:tc>
          <w:tcPr>
            <w:tcW w:w="1693" w:type="pct"/>
            <w:tcBorders>
              <w:top w:val="single" w:sz="4" w:space="0" w:color="000000"/>
              <w:left w:val="single" w:sz="4" w:space="0" w:color="000000"/>
              <w:bottom w:val="single" w:sz="4" w:space="0" w:color="000000"/>
              <w:right w:val="single" w:sz="4" w:space="0" w:color="000000"/>
            </w:tcBorders>
            <w:vAlign w:val="center"/>
          </w:tcPr>
          <w:p w14:paraId="4E4BF662" w14:textId="6F6F88F7" w:rsidR="00C0587E" w:rsidRPr="008A7E64" w:rsidRDefault="001E201E" w:rsidP="002F6783">
            <w:pPr>
              <w:suppressAutoHyphens/>
              <w:spacing w:line="240" w:lineRule="auto"/>
              <w:mirrorIndents/>
              <w:rPr>
                <w:rFonts w:ascii="Calibri" w:eastAsia="Times New Roman" w:hAnsi="Calibri" w:cs="Calibri"/>
                <w:b/>
                <w:bCs/>
                <w:color w:val="333333"/>
                <w:lang w:val="it-IT" w:eastAsia="it-IT"/>
              </w:rPr>
            </w:pPr>
            <w:r w:rsidRPr="00805C81">
              <w:rPr>
                <w:rFonts w:ascii="Century Gothic" w:eastAsia="Times New Roman" w:hAnsi="Century Gothic"/>
                <w:b/>
                <w:sz w:val="20"/>
                <w:szCs w:val="20"/>
                <w:lang w:val="it-IT"/>
              </w:rPr>
              <w:t>LABORATORI DI FORMAZIONE SUL CAMPO</w:t>
            </w:r>
            <w:r w:rsidRPr="00805C81">
              <w:rPr>
                <w:rFonts w:ascii="Century Gothic" w:eastAsia="Times New Roman" w:hAnsi="Century Gothic"/>
                <w:sz w:val="20"/>
                <w:szCs w:val="20"/>
                <w:lang w:val="it-IT"/>
              </w:rPr>
              <w:t xml:space="preserve"> – Corso di </w:t>
            </w:r>
            <w:proofErr w:type="spellStart"/>
            <w:r w:rsidRPr="00805C81">
              <w:rPr>
                <w:rFonts w:ascii="Century Gothic" w:eastAsia="Times New Roman" w:hAnsi="Century Gothic"/>
                <w:sz w:val="20"/>
                <w:szCs w:val="20"/>
                <w:lang w:val="it-IT"/>
              </w:rPr>
              <w:t>tinkering</w:t>
            </w:r>
            <w:proofErr w:type="spellEnd"/>
            <w:r w:rsidRPr="00805C81">
              <w:rPr>
                <w:rFonts w:ascii="Century Gothic" w:eastAsia="Times New Roman" w:hAnsi="Century Gothic"/>
                <w:sz w:val="20"/>
                <w:szCs w:val="20"/>
                <w:lang w:val="it-IT"/>
              </w:rPr>
              <w:t xml:space="preserve"> per docenti della scuola dell'infanzia, in presenza </w:t>
            </w:r>
            <w:r w:rsidR="002F6783" w:rsidRPr="00805C81">
              <w:rPr>
                <w:rFonts w:ascii="Century Gothic" w:eastAsia="Times New Roman" w:hAnsi="Century Gothic"/>
                <w:sz w:val="20"/>
                <w:szCs w:val="20"/>
                <w:lang w:val="it-IT"/>
              </w:rPr>
              <w:t xml:space="preserve">- </w:t>
            </w:r>
            <w:r w:rsidR="00C0587E" w:rsidRPr="00805C81">
              <w:rPr>
                <w:rFonts w:ascii="Century Gothic" w:eastAsia="Times New Roman" w:hAnsi="Century Gothic"/>
                <w:b/>
                <w:sz w:val="20"/>
                <w:szCs w:val="20"/>
                <w:lang w:val="it-IT"/>
              </w:rPr>
              <w:t>ESPERTO FORMATORE</w:t>
            </w:r>
          </w:p>
        </w:tc>
        <w:tc>
          <w:tcPr>
            <w:tcW w:w="933" w:type="pct"/>
            <w:tcBorders>
              <w:top w:val="single" w:sz="4" w:space="0" w:color="auto"/>
              <w:left w:val="single" w:sz="4" w:space="0" w:color="000000"/>
              <w:bottom w:val="single" w:sz="4" w:space="0" w:color="auto"/>
              <w:right w:val="single" w:sz="4" w:space="0" w:color="000000"/>
            </w:tcBorders>
          </w:tcPr>
          <w:p w14:paraId="5337E425"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14:paraId="2238316A"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14:paraId="60CC7E68"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r>
      <w:tr w:rsidR="00C0587E" w:rsidRPr="004F3D90" w14:paraId="77D7CF00" w14:textId="77777777" w:rsidTr="00C0587E">
        <w:trPr>
          <w:trHeight w:val="1076"/>
        </w:trPr>
        <w:tc>
          <w:tcPr>
            <w:tcW w:w="1693" w:type="pct"/>
            <w:tcBorders>
              <w:top w:val="single" w:sz="4" w:space="0" w:color="000000"/>
              <w:left w:val="single" w:sz="4" w:space="0" w:color="000000"/>
              <w:bottom w:val="single" w:sz="4" w:space="0" w:color="000000"/>
              <w:right w:val="single" w:sz="4" w:space="0" w:color="000000"/>
            </w:tcBorders>
            <w:vAlign w:val="center"/>
          </w:tcPr>
          <w:p w14:paraId="5046521A" w14:textId="4D935F8D" w:rsidR="00C0587E" w:rsidRPr="00EA057F" w:rsidRDefault="001E201E" w:rsidP="002F6783">
            <w:pPr>
              <w:suppressAutoHyphens/>
              <w:spacing w:line="240" w:lineRule="auto"/>
              <w:mirrorIndents/>
              <w:rPr>
                <w:rFonts w:ascii="Calibri" w:eastAsia="Times New Roman" w:hAnsi="Calibri" w:cs="Calibri"/>
                <w:lang w:val="it-IT" w:eastAsia="en-US"/>
              </w:rPr>
            </w:pPr>
            <w:r w:rsidRPr="00805C81">
              <w:rPr>
                <w:rFonts w:ascii="Century Gothic" w:eastAsia="Times New Roman" w:hAnsi="Century Gothic"/>
                <w:b/>
                <w:sz w:val="20"/>
                <w:szCs w:val="20"/>
                <w:lang w:val="it-IT"/>
              </w:rPr>
              <w:t>LABORATORI DI FORMAZIONE SUL CAMPO</w:t>
            </w:r>
            <w:r w:rsidRPr="00805C81">
              <w:rPr>
                <w:rFonts w:ascii="Century Gothic" w:eastAsia="Times New Roman" w:hAnsi="Century Gothic"/>
                <w:sz w:val="20"/>
                <w:szCs w:val="20"/>
                <w:lang w:val="it-IT"/>
              </w:rPr>
              <w:t xml:space="preserve"> – Corso di </w:t>
            </w:r>
            <w:proofErr w:type="spellStart"/>
            <w:r w:rsidRPr="00805C81">
              <w:rPr>
                <w:rFonts w:ascii="Century Gothic" w:eastAsia="Times New Roman" w:hAnsi="Century Gothic"/>
                <w:sz w:val="20"/>
                <w:szCs w:val="20"/>
                <w:lang w:val="it-IT"/>
              </w:rPr>
              <w:t>tinkering</w:t>
            </w:r>
            <w:proofErr w:type="spellEnd"/>
            <w:r w:rsidRPr="00805C81">
              <w:rPr>
                <w:rFonts w:ascii="Century Gothic" w:eastAsia="Times New Roman" w:hAnsi="Century Gothic"/>
                <w:sz w:val="20"/>
                <w:szCs w:val="20"/>
                <w:lang w:val="it-IT"/>
              </w:rPr>
              <w:t xml:space="preserve"> per docenti della scuola dell'infanzia, in presenza </w:t>
            </w:r>
            <w:r w:rsidR="002F6783" w:rsidRPr="00805C81">
              <w:rPr>
                <w:rFonts w:ascii="Century Gothic" w:eastAsia="Times New Roman" w:hAnsi="Century Gothic"/>
                <w:sz w:val="20"/>
                <w:szCs w:val="20"/>
                <w:lang w:val="it-IT"/>
              </w:rPr>
              <w:t xml:space="preserve">- </w:t>
            </w:r>
            <w:r w:rsidR="002F6783" w:rsidRPr="00805C81">
              <w:rPr>
                <w:rFonts w:ascii="Century Gothic" w:eastAsia="Times New Roman" w:hAnsi="Century Gothic"/>
                <w:b/>
                <w:sz w:val="20"/>
                <w:szCs w:val="20"/>
                <w:lang w:val="it-IT"/>
              </w:rPr>
              <w:t>TUTOR</w:t>
            </w:r>
          </w:p>
        </w:tc>
        <w:tc>
          <w:tcPr>
            <w:tcW w:w="933" w:type="pct"/>
            <w:tcBorders>
              <w:top w:val="single" w:sz="4" w:space="0" w:color="auto"/>
              <w:left w:val="single" w:sz="4" w:space="0" w:color="000000"/>
              <w:bottom w:val="single" w:sz="4" w:space="0" w:color="auto"/>
              <w:right w:val="single" w:sz="4" w:space="0" w:color="000000"/>
            </w:tcBorders>
          </w:tcPr>
          <w:p w14:paraId="34C8932D"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14:paraId="0DC2F620"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14:paraId="0B68D5C3"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r>
    </w:tbl>
    <w:p w14:paraId="62608102" w14:textId="77777777" w:rsidR="00FE36D7" w:rsidRDefault="00FE36D7" w:rsidP="008A7E64">
      <w:pPr>
        <w:autoSpaceDE w:val="0"/>
        <w:spacing w:line="240" w:lineRule="auto"/>
        <w:mirrorIndents/>
        <w:rPr>
          <w:rFonts w:ascii="Arial" w:eastAsia="Times New Roman" w:hAnsi="Arial" w:cs="Arial"/>
          <w:sz w:val="18"/>
          <w:szCs w:val="18"/>
          <w:lang w:val="it-IT" w:eastAsia="it-IT"/>
        </w:rPr>
      </w:pPr>
    </w:p>
    <w:p w14:paraId="23582C42" w14:textId="77777777" w:rsidR="00FE36D7" w:rsidRDefault="00FE36D7" w:rsidP="008A7E64">
      <w:pPr>
        <w:autoSpaceDE w:val="0"/>
        <w:spacing w:line="240" w:lineRule="auto"/>
        <w:mirrorIndents/>
        <w:rPr>
          <w:rFonts w:ascii="Arial" w:eastAsia="Times New Roman" w:hAnsi="Arial" w:cs="Arial"/>
          <w:sz w:val="18"/>
          <w:szCs w:val="18"/>
          <w:lang w:val="it-IT" w:eastAsia="it-IT"/>
        </w:rPr>
      </w:pPr>
    </w:p>
    <w:p w14:paraId="5229819C" w14:textId="2B42237D" w:rsidR="008A7E64" w:rsidRPr="008A7E64" w:rsidRDefault="008A7E64" w:rsidP="008A7E64">
      <w:pPr>
        <w:autoSpaceDE w:val="0"/>
        <w:spacing w:line="240" w:lineRule="auto"/>
        <w:mirrorIndents/>
        <w:rPr>
          <w:rFonts w:ascii="Arial" w:eastAsia="Times New Roman" w:hAnsi="Arial" w:cs="Arial"/>
          <w:sz w:val="18"/>
          <w:szCs w:val="18"/>
          <w:lang w:val="it-IT" w:eastAsia="ar-SA"/>
        </w:rPr>
      </w:pPr>
      <w:r w:rsidRPr="008A7E64">
        <w:rPr>
          <w:rFonts w:ascii="Arial" w:eastAsia="Times New Roman" w:hAnsi="Arial" w:cs="Arial"/>
          <w:sz w:val="18"/>
          <w:szCs w:val="18"/>
          <w:lang w:val="it-IT" w:eastAsia="it-IT"/>
        </w:rPr>
        <w:lastRenderedPageBreak/>
        <w:t>A tal fine, consapevole della responsabilità penale e della decadenza da eventuali benefici acquisiti</w:t>
      </w:r>
      <w:r w:rsidRPr="008A7E64">
        <w:rPr>
          <w:rFonts w:ascii="Arial" w:eastAsia="Times New Roman" w:hAnsi="Arial" w:cs="Arial"/>
          <w:sz w:val="18"/>
          <w:szCs w:val="18"/>
          <w:lang w:val="it-IT" w:eastAsia="ar-SA"/>
        </w:rPr>
        <w:t>. N</w:t>
      </w:r>
      <w:r w:rsidRPr="008A7E64">
        <w:rPr>
          <w:rFonts w:ascii="Arial" w:eastAsia="Times New Roman" w:hAnsi="Arial" w:cs="Arial"/>
          <w:sz w:val="18"/>
          <w:szCs w:val="18"/>
          <w:lang w:val="it-IT" w:eastAsia="it-IT"/>
        </w:rPr>
        <w:t xml:space="preserve">el caso di dichiarazioni mendaci, </w:t>
      </w:r>
      <w:r w:rsidRPr="008A7E64">
        <w:rPr>
          <w:rFonts w:ascii="Arial" w:eastAsia="Times New Roman" w:hAnsi="Arial" w:cs="Arial"/>
          <w:b/>
          <w:sz w:val="18"/>
          <w:szCs w:val="18"/>
          <w:lang w:val="it-IT" w:eastAsia="it-IT"/>
        </w:rPr>
        <w:t>dichiara</w:t>
      </w:r>
      <w:r w:rsidRPr="008A7E64">
        <w:rPr>
          <w:rFonts w:ascii="Arial" w:eastAsia="Times New Roman" w:hAnsi="Arial" w:cs="Arial"/>
          <w:sz w:val="18"/>
          <w:szCs w:val="18"/>
          <w:lang w:val="it-IT" w:eastAsia="it-IT"/>
        </w:rPr>
        <w:t xml:space="preserve"> sotto la propria responsabilità quanto segue:</w:t>
      </w:r>
    </w:p>
    <w:p w14:paraId="1D5E1005"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aver preso visione delle condizioni previste dal bando</w:t>
      </w:r>
    </w:p>
    <w:p w14:paraId="3C995B32"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essere in godimento dei diritti politici</w:t>
      </w:r>
    </w:p>
    <w:p w14:paraId="624C5CA9"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t>di non aver subito condanne penali ovvero di avere i seguenti provvedimenti penali</w:t>
      </w:r>
      <w:r w:rsidRPr="008A7E64">
        <w:rPr>
          <w:rFonts w:ascii="Arial" w:eastAsia="Times New Roman" w:hAnsi="Arial" w:cs="Arial"/>
          <w:sz w:val="20"/>
          <w:szCs w:val="20"/>
          <w:lang w:val="it-IT" w:eastAsia="it-IT"/>
        </w:rPr>
        <w:t xml:space="preserve"> __________________________________________________________________</w:t>
      </w:r>
    </w:p>
    <w:p w14:paraId="268BB4E2"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t xml:space="preserve">di non avere procedimenti penali pendenti, ovvero di avere i seguenti procedimenti penali pendenti: </w:t>
      </w:r>
      <w:r w:rsidRPr="008A7E64">
        <w:rPr>
          <w:rFonts w:ascii="Arial" w:eastAsia="Times New Roman" w:hAnsi="Arial" w:cs="Arial"/>
          <w:sz w:val="20"/>
          <w:szCs w:val="20"/>
          <w:lang w:val="it-IT" w:eastAsia="it-IT"/>
        </w:rPr>
        <w:t>____________________________________________________________</w:t>
      </w:r>
    </w:p>
    <w:p w14:paraId="58A714BF"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impegnarsi a documentare puntualmente tutta l’attività svolta</w:t>
      </w:r>
    </w:p>
    <w:p w14:paraId="1CD3CAA4" w14:textId="77777777" w:rsid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essere disponibile ad adattarsi al calendario definito dal Gruppo Operativo di Piano</w:t>
      </w:r>
    </w:p>
    <w:p w14:paraId="54391FE4" w14:textId="77777777" w:rsidR="00322035" w:rsidRPr="008A7E64" w:rsidRDefault="00322035" w:rsidP="00322035">
      <w:pPr>
        <w:suppressAutoHyphens/>
        <w:autoSpaceDE w:val="0"/>
        <w:spacing w:after="0" w:line="240" w:lineRule="auto"/>
        <w:mirrorIndents/>
        <w:rPr>
          <w:rFonts w:ascii="Arial" w:eastAsia="Times New Roman" w:hAnsi="Arial" w:cs="Arial"/>
          <w:sz w:val="18"/>
          <w:szCs w:val="18"/>
          <w:lang w:val="it-IT" w:eastAsia="it-IT"/>
        </w:rPr>
      </w:pPr>
    </w:p>
    <w:p w14:paraId="0411B499"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non essere in alcuna delle condizioni di incompatibilità con l’incarico previsti dalla norma vigente</w:t>
      </w:r>
    </w:p>
    <w:p w14:paraId="3649FBD8"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t>di avere la competenza informatica l’uso della piattaforma on line “Gestione progetti PNRR”</w:t>
      </w:r>
    </w:p>
    <w:p w14:paraId="7AC10BCF" w14:textId="77777777" w:rsidR="00FE36D7" w:rsidRDefault="00FE36D7" w:rsidP="008A7E64">
      <w:pPr>
        <w:autoSpaceDE w:val="0"/>
        <w:spacing w:line="240" w:lineRule="auto"/>
        <w:mirrorIndents/>
        <w:rPr>
          <w:rFonts w:ascii="Calibri" w:eastAsia="Times New Roman" w:hAnsi="Calibri" w:cs="Times New Roman"/>
          <w:sz w:val="18"/>
          <w:szCs w:val="18"/>
          <w:lang w:val="it-IT" w:eastAsia="it-IT"/>
        </w:rPr>
      </w:pPr>
    </w:p>
    <w:p w14:paraId="4F4F5207" w14:textId="08A69C26" w:rsidR="008A7E64" w:rsidRPr="008A7E64" w:rsidRDefault="008A7E64" w:rsidP="008A7E64">
      <w:pPr>
        <w:autoSpaceDE w:val="0"/>
        <w:spacing w:line="240" w:lineRule="auto"/>
        <w:mirrorIndents/>
        <w:rPr>
          <w:rFonts w:ascii="Calibri" w:eastAsia="Times New Roman" w:hAnsi="Calibri" w:cs="Times New Roman"/>
          <w:lang w:val="it-IT" w:eastAsia="it-IT"/>
        </w:rPr>
      </w:pPr>
      <w:r w:rsidRPr="008A7E64">
        <w:rPr>
          <w:rFonts w:ascii="Calibri" w:eastAsia="Times New Roman" w:hAnsi="Calibri" w:cs="Times New Roman"/>
          <w:sz w:val="18"/>
          <w:szCs w:val="18"/>
          <w:lang w:val="it-IT" w:eastAsia="it-IT"/>
        </w:rPr>
        <w:t>Data___________________ firma</w:t>
      </w:r>
      <w:r w:rsidRPr="008A7E64">
        <w:rPr>
          <w:rFonts w:ascii="Calibri" w:eastAsia="Times New Roman" w:hAnsi="Calibri" w:cs="Times New Roman"/>
          <w:lang w:val="it-IT" w:eastAsia="it-IT"/>
        </w:rPr>
        <w:t>_____________________________________________</w:t>
      </w:r>
    </w:p>
    <w:p w14:paraId="310AB81A"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034583F5"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 xml:space="preserve">Si allega alla presente </w:t>
      </w:r>
    </w:p>
    <w:p w14:paraId="1CE3FE8F"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Documento di identità in fotocopia</w:t>
      </w:r>
    </w:p>
    <w:p w14:paraId="71A98266"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Allegato B (griglia di valutazione)</w:t>
      </w:r>
    </w:p>
    <w:p w14:paraId="0EFC7AB8"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dichiarazione assenza motivi di incompatibilità</w:t>
      </w:r>
    </w:p>
    <w:p w14:paraId="06FC9B78"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Curriculum Vitae</w:t>
      </w:r>
    </w:p>
    <w:p w14:paraId="23E50E08" w14:textId="77777777" w:rsidR="008A7E64" w:rsidRPr="008A7E64" w:rsidRDefault="008A7E64" w:rsidP="008A7E64">
      <w:pPr>
        <w:widowControl w:val="0"/>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 xml:space="preserve">N.B.: </w:t>
      </w:r>
      <w:r w:rsidRPr="008A7E64">
        <w:rPr>
          <w:rFonts w:ascii="Arial" w:eastAsia="Times New Roman" w:hAnsi="Arial" w:cs="Arial"/>
          <w:b/>
          <w:sz w:val="18"/>
          <w:szCs w:val="18"/>
          <w:u w:val="single"/>
          <w:lang w:val="it-IT" w:eastAsia="it-IT"/>
        </w:rPr>
        <w:t>La domanda priva degli allegati e non firmati non verrà presa in considerazione</w:t>
      </w:r>
    </w:p>
    <w:p w14:paraId="25580EAB" w14:textId="77777777" w:rsidR="008A7E64" w:rsidRPr="008A7E64" w:rsidRDefault="008A7E64" w:rsidP="008A7E64">
      <w:pPr>
        <w:autoSpaceDE w:val="0"/>
        <w:autoSpaceDN w:val="0"/>
        <w:adjustRightInd w:val="0"/>
        <w:spacing w:line="240" w:lineRule="auto"/>
        <w:mirrorIndents/>
        <w:rPr>
          <w:rFonts w:ascii="Arial" w:eastAsia="Times New Roman" w:hAnsi="Arial" w:cs="Arial"/>
          <w:b/>
          <w:sz w:val="18"/>
          <w:szCs w:val="18"/>
          <w:lang w:val="it-IT" w:eastAsia="it-IT"/>
        </w:rPr>
      </w:pPr>
    </w:p>
    <w:p w14:paraId="3E376DB8" w14:textId="77777777" w:rsidR="008A7E64" w:rsidRPr="008A7E64" w:rsidRDefault="008A7E64" w:rsidP="00487B99">
      <w:pPr>
        <w:autoSpaceDE w:val="0"/>
        <w:autoSpaceDN w:val="0"/>
        <w:adjustRightInd w:val="0"/>
        <w:spacing w:line="240" w:lineRule="auto"/>
        <w:mirrorIndents/>
        <w:jc w:val="both"/>
        <w:rPr>
          <w:rFonts w:ascii="Arial" w:eastAsia="Times New Roman" w:hAnsi="Arial" w:cs="Arial"/>
          <w:b/>
          <w:sz w:val="18"/>
          <w:szCs w:val="18"/>
          <w:lang w:val="it-IT" w:eastAsia="it-IT"/>
        </w:rPr>
      </w:pPr>
      <w:r w:rsidRPr="008A7E64">
        <w:rPr>
          <w:rFonts w:ascii="Arial" w:eastAsia="Times New Roman" w:hAnsi="Arial" w:cs="Arial"/>
          <w:b/>
          <w:sz w:val="18"/>
          <w:szCs w:val="18"/>
          <w:lang w:val="it-IT" w:eastAsia="it-IT"/>
        </w:rPr>
        <w:t>DICHIARAZIONI AGGIUNTIVE</w:t>
      </w:r>
    </w:p>
    <w:p w14:paraId="6F78FD23"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Il/la sottoscritto/a, AI SENSI DEGLI ART. 46 E 47 DEL DPR 28.12.2000 N. 445, CONSAPEVOLE DELLA</w:t>
      </w:r>
    </w:p>
    <w:p w14:paraId="0F942AFE"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RESPONSABILITA' PENALE CUI PUO’ ANDARE INCONTRO IN CASO DI AFFERMAZIONI MENDACI AI SENSI</w:t>
      </w:r>
    </w:p>
    <w:p w14:paraId="42420EBE"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DELL'ART. 76 DEL MEDESIMO DPR 445/2000 DICHIARA DI AVERE LA NECESSARIA CONOSCENZA DELLA</w:t>
      </w:r>
    </w:p>
    <w:p w14:paraId="7B3C58E6"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PIATTAFORMA PNRR E DI QUANT’ALTRO OCCORRENTE PER SVOLGERE CON CORRETTEZZA TEMPESTIVITA’ ED EFFICACIA I COMPITI INERENTI ALLA FIGURA PROFESSIONALE PER LA QUALE SI PARTECIPA OVVERO DI ACQUISIRLA NEI TEMPI PREVISTI DALL’INCARICO</w:t>
      </w:r>
    </w:p>
    <w:p w14:paraId="552B7381"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7EFAF0C1"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Data___________________ firma____________________________________________</w:t>
      </w:r>
    </w:p>
    <w:p w14:paraId="7BF31498"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376A0E6B"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7AB7FACE"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7F1DAC2A"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Data___________________ firma____________________________________________</w:t>
      </w:r>
    </w:p>
    <w:p w14:paraId="3062C6DD"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5873CCA6"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6D7ED744" w14:textId="4216578E" w:rsidR="008A7E64" w:rsidRDefault="008A7E64" w:rsidP="008A7E64">
      <w:pPr>
        <w:autoSpaceDE w:val="0"/>
        <w:spacing w:line="240" w:lineRule="auto"/>
        <w:mirrorIndents/>
        <w:rPr>
          <w:rFonts w:ascii="Arial" w:eastAsia="Times New Roman" w:hAnsi="Arial" w:cs="Arial"/>
          <w:sz w:val="18"/>
          <w:szCs w:val="18"/>
          <w:lang w:val="it-IT" w:eastAsia="it-IT"/>
        </w:rPr>
      </w:pPr>
    </w:p>
    <w:p w14:paraId="6E29AEEF" w14:textId="50290A8C" w:rsidR="00EA057F" w:rsidRDefault="00EA057F" w:rsidP="008A7E64">
      <w:pPr>
        <w:autoSpaceDE w:val="0"/>
        <w:spacing w:line="240" w:lineRule="auto"/>
        <w:mirrorIndents/>
        <w:rPr>
          <w:rFonts w:ascii="Arial" w:eastAsia="Times New Roman" w:hAnsi="Arial" w:cs="Arial"/>
          <w:sz w:val="18"/>
          <w:szCs w:val="18"/>
          <w:lang w:val="it-IT" w:eastAsia="it-IT"/>
        </w:rPr>
      </w:pPr>
    </w:p>
    <w:p w14:paraId="51868349" w14:textId="30676CF9" w:rsidR="00EA057F" w:rsidRDefault="00EA057F" w:rsidP="008A7E64">
      <w:pPr>
        <w:autoSpaceDE w:val="0"/>
        <w:spacing w:line="240" w:lineRule="auto"/>
        <w:mirrorIndents/>
        <w:rPr>
          <w:rFonts w:ascii="Arial" w:eastAsia="Times New Roman" w:hAnsi="Arial" w:cs="Arial"/>
          <w:sz w:val="18"/>
          <w:szCs w:val="18"/>
          <w:lang w:val="it-IT" w:eastAsia="it-IT"/>
        </w:rPr>
      </w:pPr>
    </w:p>
    <w:tbl>
      <w:tblPr>
        <w:tblpPr w:leftFromText="141" w:rightFromText="141" w:vertAnchor="text" w:tblpY="4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619"/>
        <w:gridCol w:w="1537"/>
        <w:gridCol w:w="1535"/>
        <w:gridCol w:w="1535"/>
      </w:tblGrid>
      <w:tr w:rsidR="003358E0" w:rsidRPr="004F3D90" w14:paraId="2F34D593" w14:textId="7A014A44" w:rsidTr="003358E0">
        <w:trPr>
          <w:trHeight w:hRule="exact" w:val="284"/>
        </w:trPr>
        <w:tc>
          <w:tcPr>
            <w:tcW w:w="5000" w:type="pct"/>
            <w:gridSpan w:val="5"/>
            <w:tcBorders>
              <w:bottom w:val="single" w:sz="4" w:space="0" w:color="auto"/>
            </w:tcBorders>
            <w:shd w:val="clear" w:color="auto" w:fill="B6DDE8" w:themeFill="accent5" w:themeFillTint="66"/>
            <w:vAlign w:val="center"/>
          </w:tcPr>
          <w:p w14:paraId="1E8B0AD1" w14:textId="5B1C7E42" w:rsidR="003358E0" w:rsidRPr="00BF5C52" w:rsidRDefault="003358E0" w:rsidP="00D311E1">
            <w:pPr>
              <w:spacing w:after="360"/>
              <w:jc w:val="center"/>
              <w:rPr>
                <w:rFonts w:ascii="Century Gothic" w:hAnsi="Century Gothic" w:cs="Times New Roman"/>
                <w:b/>
                <w:lang w:val="it-IT"/>
              </w:rPr>
            </w:pPr>
            <w:bookmarkStart w:id="0" w:name="_Hlk158579369"/>
            <w:r w:rsidRPr="00BF5C52">
              <w:rPr>
                <w:rFonts w:ascii="Century Gothic" w:hAnsi="Century Gothic" w:cs="Times New Roman"/>
                <w:b/>
                <w:lang w:val="it-IT"/>
              </w:rPr>
              <w:lastRenderedPageBreak/>
              <w:t xml:space="preserve">ALLEGATO B - </w:t>
            </w:r>
            <w:r w:rsidRPr="00BF5C52">
              <w:rPr>
                <w:lang w:val="it-IT"/>
              </w:rPr>
              <w:t xml:space="preserve"> </w:t>
            </w:r>
            <w:r w:rsidRPr="00BF5C52">
              <w:rPr>
                <w:rFonts w:ascii="Century Gothic" w:hAnsi="Century Gothic" w:cs="Times New Roman"/>
                <w:b/>
                <w:lang w:val="it-IT"/>
              </w:rPr>
              <w:t>GRIGLIA DI VALUTAZIONE DEI TITOLI  - ESPERTO FORMATORE</w:t>
            </w:r>
          </w:p>
        </w:tc>
      </w:tr>
      <w:tr w:rsidR="003358E0" w:rsidRPr="004F3D90" w14:paraId="688BC495" w14:textId="572AC4EC" w:rsidTr="003358E0">
        <w:trPr>
          <w:trHeight w:hRule="exact" w:val="860"/>
        </w:trPr>
        <w:tc>
          <w:tcPr>
            <w:tcW w:w="1767" w:type="pct"/>
            <w:tcBorders>
              <w:bottom w:val="single" w:sz="4" w:space="0" w:color="auto"/>
            </w:tcBorders>
            <w:shd w:val="clear" w:color="auto" w:fill="auto"/>
            <w:vAlign w:val="center"/>
            <w:hideMark/>
          </w:tcPr>
          <w:p w14:paraId="18F22B9E" w14:textId="77777777" w:rsidR="003358E0" w:rsidRPr="00FD289F" w:rsidRDefault="003358E0" w:rsidP="00D311E1">
            <w:pPr>
              <w:spacing w:after="360"/>
              <w:jc w:val="center"/>
              <w:rPr>
                <w:rFonts w:ascii="Century Gothic" w:hAnsi="Century Gothic" w:cs="Times New Roman"/>
                <w:b/>
                <w:sz w:val="18"/>
                <w:szCs w:val="18"/>
              </w:rPr>
            </w:pPr>
            <w:proofErr w:type="spellStart"/>
            <w:r w:rsidRPr="00FD289F">
              <w:rPr>
                <w:rFonts w:ascii="Century Gothic" w:hAnsi="Century Gothic" w:cs="Times New Roman"/>
                <w:b/>
                <w:sz w:val="18"/>
                <w:szCs w:val="18"/>
              </w:rPr>
              <w:t>Titoli</w:t>
            </w:r>
            <w:proofErr w:type="spellEnd"/>
            <w:r w:rsidRPr="00FD289F">
              <w:rPr>
                <w:rFonts w:ascii="Century Gothic" w:hAnsi="Century Gothic" w:cs="Times New Roman"/>
                <w:b/>
                <w:sz w:val="18"/>
                <w:szCs w:val="18"/>
              </w:rPr>
              <w:t xml:space="preserve"> </w:t>
            </w:r>
            <w:proofErr w:type="spellStart"/>
            <w:r w:rsidRPr="00FD289F">
              <w:rPr>
                <w:rFonts w:ascii="Century Gothic" w:hAnsi="Century Gothic" w:cs="Times New Roman"/>
                <w:b/>
                <w:sz w:val="18"/>
                <w:szCs w:val="18"/>
              </w:rPr>
              <w:t>culturali</w:t>
            </w:r>
            <w:proofErr w:type="spellEnd"/>
          </w:p>
        </w:tc>
        <w:tc>
          <w:tcPr>
            <w:tcW w:w="841" w:type="pct"/>
            <w:shd w:val="clear" w:color="auto" w:fill="auto"/>
            <w:vAlign w:val="center"/>
          </w:tcPr>
          <w:p w14:paraId="1D800BA4" w14:textId="77777777" w:rsidR="003358E0" w:rsidRPr="00FD289F" w:rsidRDefault="003358E0" w:rsidP="00D311E1">
            <w:pPr>
              <w:spacing w:after="360"/>
              <w:jc w:val="center"/>
              <w:rPr>
                <w:rFonts w:ascii="Century Gothic" w:hAnsi="Century Gothic" w:cs="Times New Roman"/>
                <w:b/>
                <w:sz w:val="18"/>
                <w:szCs w:val="18"/>
              </w:rPr>
            </w:pPr>
            <w:proofErr w:type="spellStart"/>
            <w:r w:rsidRPr="00FD289F">
              <w:rPr>
                <w:rFonts w:ascii="Century Gothic" w:hAnsi="Century Gothic" w:cs="Times New Roman"/>
                <w:b/>
                <w:sz w:val="18"/>
                <w:szCs w:val="18"/>
              </w:rPr>
              <w:t>Punti</w:t>
            </w:r>
            <w:proofErr w:type="spellEnd"/>
          </w:p>
        </w:tc>
        <w:tc>
          <w:tcPr>
            <w:tcW w:w="798" w:type="pct"/>
            <w:shd w:val="clear" w:color="auto" w:fill="auto"/>
            <w:vAlign w:val="center"/>
            <w:hideMark/>
          </w:tcPr>
          <w:p w14:paraId="544B51BE" w14:textId="77777777" w:rsidR="003358E0" w:rsidRPr="00FD289F" w:rsidRDefault="003358E0" w:rsidP="00D311E1">
            <w:pPr>
              <w:spacing w:after="360"/>
              <w:jc w:val="center"/>
              <w:rPr>
                <w:rFonts w:ascii="Century Gothic" w:hAnsi="Century Gothic" w:cs="Times New Roman"/>
                <w:b/>
                <w:sz w:val="18"/>
                <w:szCs w:val="18"/>
              </w:rPr>
            </w:pPr>
            <w:r w:rsidRPr="00FD289F">
              <w:rPr>
                <w:rFonts w:ascii="Century Gothic" w:hAnsi="Century Gothic" w:cs="Times New Roman"/>
                <w:b/>
                <w:sz w:val="18"/>
                <w:szCs w:val="18"/>
              </w:rPr>
              <w:t>Max</w:t>
            </w:r>
          </w:p>
        </w:tc>
        <w:tc>
          <w:tcPr>
            <w:tcW w:w="797" w:type="pct"/>
          </w:tcPr>
          <w:p w14:paraId="41C67D0C" w14:textId="6BE31AE1" w:rsidR="003358E0" w:rsidRPr="00805C81" w:rsidRDefault="003358E0" w:rsidP="00D311E1">
            <w:pPr>
              <w:spacing w:after="360"/>
              <w:jc w:val="center"/>
              <w:rPr>
                <w:rFonts w:ascii="Century Gothic" w:hAnsi="Century Gothic" w:cs="Times New Roman"/>
                <w:b/>
                <w:sz w:val="18"/>
                <w:szCs w:val="18"/>
                <w:lang w:val="it-IT"/>
              </w:rPr>
            </w:pPr>
            <w:r w:rsidRPr="00805C81">
              <w:rPr>
                <w:rFonts w:ascii="Century Gothic" w:hAnsi="Century Gothic" w:cs="Times New Roman"/>
                <w:b/>
                <w:sz w:val="18"/>
                <w:szCs w:val="18"/>
                <w:lang w:val="it-IT"/>
              </w:rPr>
              <w:t>Compilazione a cura del candidato</w:t>
            </w:r>
          </w:p>
        </w:tc>
        <w:tc>
          <w:tcPr>
            <w:tcW w:w="797" w:type="pct"/>
          </w:tcPr>
          <w:p w14:paraId="1ED17923" w14:textId="5789161A" w:rsidR="003358E0" w:rsidRPr="00805C81" w:rsidRDefault="003358E0" w:rsidP="00D311E1">
            <w:pPr>
              <w:spacing w:after="360"/>
              <w:jc w:val="center"/>
              <w:rPr>
                <w:rFonts w:ascii="Century Gothic" w:hAnsi="Century Gothic" w:cs="Times New Roman"/>
                <w:b/>
                <w:sz w:val="18"/>
                <w:szCs w:val="18"/>
                <w:lang w:val="it-IT"/>
              </w:rPr>
            </w:pPr>
            <w:r w:rsidRPr="00805C81">
              <w:rPr>
                <w:rFonts w:ascii="Century Gothic" w:hAnsi="Century Gothic" w:cs="Times New Roman"/>
                <w:b/>
                <w:sz w:val="18"/>
                <w:szCs w:val="18"/>
                <w:lang w:val="it-IT"/>
              </w:rPr>
              <w:t>Compilazione a cura della Commissione</w:t>
            </w:r>
          </w:p>
        </w:tc>
      </w:tr>
      <w:tr w:rsidR="003358E0" w:rsidRPr="00D1393A" w14:paraId="1E0357B6" w14:textId="652100AA" w:rsidTr="003358E0">
        <w:trPr>
          <w:trHeight w:val="337"/>
        </w:trPr>
        <w:tc>
          <w:tcPr>
            <w:tcW w:w="1767" w:type="pct"/>
            <w:vMerge w:val="restart"/>
            <w:tcBorders>
              <w:top w:val="single" w:sz="4" w:space="0" w:color="auto"/>
            </w:tcBorders>
            <w:shd w:val="clear" w:color="auto" w:fill="auto"/>
            <w:vAlign w:val="center"/>
          </w:tcPr>
          <w:p w14:paraId="55016ACF" w14:textId="2FDD10B2" w:rsidR="003358E0" w:rsidRPr="00805C81" w:rsidRDefault="003358E0" w:rsidP="00D311E1">
            <w:pPr>
              <w:spacing w:after="360"/>
              <w:jc w:val="both"/>
              <w:rPr>
                <w:rFonts w:ascii="Century Gothic" w:hAnsi="Century Gothic" w:cs="Times New Roman"/>
                <w:sz w:val="18"/>
                <w:szCs w:val="18"/>
                <w:lang w:val="it-IT"/>
              </w:rPr>
            </w:pPr>
            <w:r w:rsidRPr="00805C81">
              <w:rPr>
                <w:rFonts w:ascii="Century Gothic" w:hAnsi="Century Gothic" w:cs="Times New Roman"/>
                <w:sz w:val="18"/>
                <w:szCs w:val="18"/>
                <w:lang w:val="it-IT"/>
              </w:rPr>
              <w:t>A1. Laurea magistrale attinente la selezione</w:t>
            </w:r>
          </w:p>
        </w:tc>
        <w:tc>
          <w:tcPr>
            <w:tcW w:w="841" w:type="pct"/>
            <w:shd w:val="clear" w:color="auto" w:fill="auto"/>
            <w:vAlign w:val="center"/>
          </w:tcPr>
          <w:p w14:paraId="326B6982" w14:textId="77777777" w:rsidR="003358E0" w:rsidRPr="00D1393A" w:rsidRDefault="003358E0" w:rsidP="00D311E1">
            <w:pPr>
              <w:autoSpaceDE w:val="0"/>
              <w:autoSpaceDN w:val="0"/>
              <w:adjustRightInd w:val="0"/>
              <w:jc w:val="center"/>
              <w:rPr>
                <w:rFonts w:ascii="Century Gothic" w:hAnsi="Century Gothic" w:cs="Times New Roman"/>
                <w:sz w:val="18"/>
                <w:szCs w:val="18"/>
              </w:rPr>
            </w:pPr>
            <w:r w:rsidRPr="00D1393A">
              <w:rPr>
                <w:rFonts w:ascii="Century Gothic" w:hAnsi="Century Gothic" w:cs="Times New Roman"/>
                <w:sz w:val="18"/>
                <w:szCs w:val="18"/>
              </w:rPr>
              <w:t>110 e lode</w:t>
            </w:r>
          </w:p>
          <w:p w14:paraId="5DBB5FB0" w14:textId="77777777" w:rsidR="003358E0" w:rsidRPr="00D1393A" w:rsidRDefault="003358E0" w:rsidP="00D311E1">
            <w:pPr>
              <w:autoSpaceDE w:val="0"/>
              <w:autoSpaceDN w:val="0"/>
              <w:adjustRightInd w:val="0"/>
              <w:jc w:val="center"/>
              <w:rPr>
                <w:rFonts w:ascii="Century Gothic" w:hAnsi="Century Gothic" w:cs="Times New Roman"/>
                <w:sz w:val="18"/>
                <w:szCs w:val="18"/>
              </w:rPr>
            </w:pPr>
          </w:p>
        </w:tc>
        <w:tc>
          <w:tcPr>
            <w:tcW w:w="798" w:type="pct"/>
            <w:shd w:val="clear" w:color="auto" w:fill="auto"/>
            <w:vAlign w:val="center"/>
          </w:tcPr>
          <w:p w14:paraId="7852DD5E"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20</w:t>
            </w:r>
          </w:p>
        </w:tc>
        <w:tc>
          <w:tcPr>
            <w:tcW w:w="797" w:type="pct"/>
          </w:tcPr>
          <w:p w14:paraId="0E1AA9FA"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3E236881"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63E8E934" w14:textId="6F6CE22B" w:rsidTr="003358E0">
        <w:trPr>
          <w:trHeight w:val="337"/>
        </w:trPr>
        <w:tc>
          <w:tcPr>
            <w:tcW w:w="1767" w:type="pct"/>
            <w:vMerge/>
            <w:shd w:val="clear" w:color="auto" w:fill="auto"/>
            <w:vAlign w:val="center"/>
          </w:tcPr>
          <w:p w14:paraId="01489EA3" w14:textId="77777777" w:rsidR="003358E0" w:rsidRPr="00D1393A" w:rsidRDefault="003358E0" w:rsidP="00D311E1">
            <w:pPr>
              <w:spacing w:after="360"/>
              <w:jc w:val="both"/>
              <w:rPr>
                <w:rFonts w:ascii="Century Gothic" w:hAnsi="Century Gothic" w:cs="Times New Roman"/>
                <w:sz w:val="18"/>
                <w:szCs w:val="18"/>
              </w:rPr>
            </w:pPr>
          </w:p>
        </w:tc>
        <w:tc>
          <w:tcPr>
            <w:tcW w:w="841" w:type="pct"/>
            <w:shd w:val="clear" w:color="auto" w:fill="auto"/>
            <w:vAlign w:val="center"/>
          </w:tcPr>
          <w:p w14:paraId="59FA8B8F" w14:textId="77777777" w:rsidR="003358E0" w:rsidRPr="00D1393A" w:rsidRDefault="003358E0" w:rsidP="00D311E1">
            <w:pPr>
              <w:autoSpaceDE w:val="0"/>
              <w:autoSpaceDN w:val="0"/>
              <w:adjustRightInd w:val="0"/>
              <w:jc w:val="center"/>
              <w:rPr>
                <w:rFonts w:ascii="Century Gothic" w:hAnsi="Century Gothic" w:cs="Times New Roman"/>
                <w:sz w:val="18"/>
                <w:szCs w:val="18"/>
              </w:rPr>
            </w:pPr>
            <w:r w:rsidRPr="00D1393A">
              <w:rPr>
                <w:rFonts w:ascii="Century Gothic" w:hAnsi="Century Gothic" w:cs="Times New Roman"/>
                <w:sz w:val="18"/>
                <w:szCs w:val="18"/>
              </w:rPr>
              <w:t>100-110</w:t>
            </w:r>
          </w:p>
        </w:tc>
        <w:tc>
          <w:tcPr>
            <w:tcW w:w="798" w:type="pct"/>
            <w:shd w:val="clear" w:color="auto" w:fill="auto"/>
            <w:vAlign w:val="center"/>
          </w:tcPr>
          <w:p w14:paraId="7BC8DD90"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18</w:t>
            </w:r>
          </w:p>
        </w:tc>
        <w:tc>
          <w:tcPr>
            <w:tcW w:w="797" w:type="pct"/>
          </w:tcPr>
          <w:p w14:paraId="4AE47E61"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3F2D8C80"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426690F9" w14:textId="5173CE29" w:rsidTr="003358E0">
        <w:trPr>
          <w:trHeight w:val="337"/>
        </w:trPr>
        <w:tc>
          <w:tcPr>
            <w:tcW w:w="1767" w:type="pct"/>
            <w:vMerge/>
            <w:shd w:val="clear" w:color="auto" w:fill="auto"/>
            <w:vAlign w:val="center"/>
          </w:tcPr>
          <w:p w14:paraId="79474E86" w14:textId="77777777" w:rsidR="003358E0" w:rsidRPr="00D1393A" w:rsidRDefault="003358E0" w:rsidP="00D311E1">
            <w:pPr>
              <w:spacing w:after="360"/>
              <w:jc w:val="both"/>
              <w:rPr>
                <w:rFonts w:ascii="Century Gothic" w:hAnsi="Century Gothic" w:cs="Times New Roman"/>
                <w:sz w:val="18"/>
                <w:szCs w:val="18"/>
              </w:rPr>
            </w:pPr>
          </w:p>
        </w:tc>
        <w:tc>
          <w:tcPr>
            <w:tcW w:w="841" w:type="pct"/>
            <w:shd w:val="clear" w:color="auto" w:fill="auto"/>
            <w:vAlign w:val="center"/>
          </w:tcPr>
          <w:p w14:paraId="3F9C5454" w14:textId="77777777" w:rsidR="003358E0" w:rsidRPr="00D1393A" w:rsidRDefault="003358E0" w:rsidP="00D311E1">
            <w:pPr>
              <w:autoSpaceDE w:val="0"/>
              <w:autoSpaceDN w:val="0"/>
              <w:adjustRightInd w:val="0"/>
              <w:rPr>
                <w:rFonts w:ascii="Century Gothic" w:hAnsi="Century Gothic" w:cs="Times New Roman"/>
                <w:sz w:val="18"/>
                <w:szCs w:val="18"/>
              </w:rPr>
            </w:pPr>
            <w:proofErr w:type="spellStart"/>
            <w:r w:rsidRPr="00D1393A">
              <w:rPr>
                <w:rFonts w:ascii="Century Gothic" w:hAnsi="Century Gothic" w:cs="Times New Roman"/>
                <w:sz w:val="18"/>
                <w:szCs w:val="18"/>
              </w:rPr>
              <w:t>minore</w:t>
            </w:r>
            <w:proofErr w:type="spellEnd"/>
            <w:r w:rsidRPr="00D1393A">
              <w:rPr>
                <w:rFonts w:ascii="Century Gothic" w:hAnsi="Century Gothic" w:cs="Times New Roman"/>
                <w:sz w:val="18"/>
                <w:szCs w:val="18"/>
              </w:rPr>
              <w:t xml:space="preserve"> di 100</w:t>
            </w:r>
          </w:p>
        </w:tc>
        <w:tc>
          <w:tcPr>
            <w:tcW w:w="798" w:type="pct"/>
            <w:shd w:val="clear" w:color="auto" w:fill="auto"/>
            <w:vAlign w:val="center"/>
          </w:tcPr>
          <w:p w14:paraId="6B5BF8D9"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15</w:t>
            </w:r>
          </w:p>
        </w:tc>
        <w:tc>
          <w:tcPr>
            <w:tcW w:w="797" w:type="pct"/>
          </w:tcPr>
          <w:p w14:paraId="062FE9C9"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62B8D58E"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184A6112" w14:textId="67E5A08B" w:rsidTr="003358E0">
        <w:tc>
          <w:tcPr>
            <w:tcW w:w="1767" w:type="pct"/>
            <w:vMerge w:val="restart"/>
            <w:shd w:val="clear" w:color="auto" w:fill="auto"/>
            <w:vAlign w:val="center"/>
          </w:tcPr>
          <w:p w14:paraId="73D468E9" w14:textId="4AAA9B9E" w:rsidR="003358E0" w:rsidRPr="00805C81" w:rsidRDefault="003358E0" w:rsidP="00D311E1">
            <w:pPr>
              <w:tabs>
                <w:tab w:val="left" w:pos="395"/>
              </w:tabs>
              <w:jc w:val="both"/>
              <w:rPr>
                <w:rFonts w:ascii="Century Gothic" w:hAnsi="Century Gothic" w:cs="Times New Roman"/>
                <w:sz w:val="18"/>
                <w:szCs w:val="18"/>
                <w:lang w:val="it-IT"/>
              </w:rPr>
            </w:pPr>
            <w:r w:rsidRPr="00805C81">
              <w:rPr>
                <w:rFonts w:ascii="Century Gothic" w:hAnsi="Century Gothic" w:cs="Times New Roman"/>
                <w:sz w:val="18"/>
                <w:szCs w:val="18"/>
                <w:lang w:val="it-IT"/>
              </w:rPr>
              <w:t>A2. Laurea triennale attinente la selezione</w:t>
            </w:r>
          </w:p>
          <w:p w14:paraId="36C9A549" w14:textId="77777777" w:rsidR="003358E0" w:rsidRPr="00805C81" w:rsidRDefault="003358E0" w:rsidP="00D311E1">
            <w:pPr>
              <w:tabs>
                <w:tab w:val="left" w:pos="395"/>
              </w:tabs>
              <w:jc w:val="both"/>
              <w:rPr>
                <w:rFonts w:ascii="Century Gothic" w:hAnsi="Century Gothic" w:cs="Times New Roman"/>
                <w:sz w:val="18"/>
                <w:szCs w:val="18"/>
                <w:lang w:val="it-IT"/>
              </w:rPr>
            </w:pPr>
            <w:r w:rsidRPr="00805C81">
              <w:rPr>
                <w:rFonts w:ascii="Century Gothic" w:hAnsi="Century Gothic" w:cs="Times New Roman"/>
                <w:sz w:val="18"/>
                <w:szCs w:val="18"/>
                <w:lang w:val="it-IT"/>
              </w:rPr>
              <w:t xml:space="preserve"> (in alternativa al punto A1)</w:t>
            </w:r>
          </w:p>
        </w:tc>
        <w:tc>
          <w:tcPr>
            <w:tcW w:w="841" w:type="pct"/>
            <w:shd w:val="clear" w:color="auto" w:fill="auto"/>
            <w:vAlign w:val="center"/>
          </w:tcPr>
          <w:p w14:paraId="70D6B80F"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110 e lode</w:t>
            </w:r>
          </w:p>
        </w:tc>
        <w:tc>
          <w:tcPr>
            <w:tcW w:w="798" w:type="pct"/>
            <w:shd w:val="clear" w:color="auto" w:fill="auto"/>
            <w:vAlign w:val="center"/>
          </w:tcPr>
          <w:p w14:paraId="78600FC8"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12</w:t>
            </w:r>
          </w:p>
        </w:tc>
        <w:tc>
          <w:tcPr>
            <w:tcW w:w="797" w:type="pct"/>
          </w:tcPr>
          <w:p w14:paraId="65DC1C0D"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6F4CED47"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38D4CC1E" w14:textId="7537B580" w:rsidTr="003358E0">
        <w:tc>
          <w:tcPr>
            <w:tcW w:w="1767" w:type="pct"/>
            <w:vMerge/>
            <w:shd w:val="clear" w:color="auto" w:fill="auto"/>
            <w:vAlign w:val="center"/>
          </w:tcPr>
          <w:p w14:paraId="787ABB4A" w14:textId="77777777" w:rsidR="003358E0" w:rsidRPr="00D1393A" w:rsidRDefault="003358E0" w:rsidP="00D311E1">
            <w:pPr>
              <w:tabs>
                <w:tab w:val="left" w:pos="395"/>
              </w:tabs>
              <w:jc w:val="both"/>
              <w:rPr>
                <w:rFonts w:ascii="Century Gothic" w:hAnsi="Century Gothic" w:cs="Times New Roman"/>
                <w:sz w:val="18"/>
                <w:szCs w:val="18"/>
              </w:rPr>
            </w:pPr>
          </w:p>
        </w:tc>
        <w:tc>
          <w:tcPr>
            <w:tcW w:w="841" w:type="pct"/>
            <w:shd w:val="clear" w:color="auto" w:fill="auto"/>
            <w:vAlign w:val="center"/>
          </w:tcPr>
          <w:p w14:paraId="176FF83A"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100-110</w:t>
            </w:r>
          </w:p>
        </w:tc>
        <w:tc>
          <w:tcPr>
            <w:tcW w:w="798" w:type="pct"/>
            <w:shd w:val="clear" w:color="auto" w:fill="auto"/>
            <w:vAlign w:val="center"/>
          </w:tcPr>
          <w:p w14:paraId="3D9283BD"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10</w:t>
            </w:r>
          </w:p>
        </w:tc>
        <w:tc>
          <w:tcPr>
            <w:tcW w:w="797" w:type="pct"/>
          </w:tcPr>
          <w:p w14:paraId="0053FD79"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753AE150"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4AF129B5" w14:textId="6EE2B6F7" w:rsidTr="003358E0">
        <w:tc>
          <w:tcPr>
            <w:tcW w:w="1767" w:type="pct"/>
            <w:vMerge/>
            <w:shd w:val="clear" w:color="auto" w:fill="auto"/>
            <w:vAlign w:val="center"/>
          </w:tcPr>
          <w:p w14:paraId="56A7684C" w14:textId="77777777" w:rsidR="003358E0" w:rsidRPr="00D1393A" w:rsidRDefault="003358E0" w:rsidP="00D311E1">
            <w:pPr>
              <w:tabs>
                <w:tab w:val="left" w:pos="395"/>
              </w:tabs>
              <w:ind w:right="1471"/>
              <w:rPr>
                <w:rFonts w:ascii="Century Gothic" w:hAnsi="Century Gothic" w:cs="Times New Roman"/>
                <w:sz w:val="18"/>
                <w:szCs w:val="18"/>
              </w:rPr>
            </w:pPr>
          </w:p>
        </w:tc>
        <w:tc>
          <w:tcPr>
            <w:tcW w:w="841" w:type="pct"/>
            <w:shd w:val="clear" w:color="auto" w:fill="auto"/>
            <w:vAlign w:val="center"/>
          </w:tcPr>
          <w:p w14:paraId="6F591DCC" w14:textId="77777777" w:rsidR="003358E0" w:rsidRPr="00D1393A" w:rsidRDefault="003358E0" w:rsidP="00D311E1">
            <w:pPr>
              <w:spacing w:after="360"/>
              <w:jc w:val="center"/>
              <w:rPr>
                <w:rFonts w:ascii="Century Gothic" w:hAnsi="Century Gothic" w:cs="Times New Roman"/>
                <w:sz w:val="18"/>
                <w:szCs w:val="18"/>
              </w:rPr>
            </w:pPr>
            <w:proofErr w:type="spellStart"/>
            <w:r w:rsidRPr="00D1393A">
              <w:rPr>
                <w:rFonts w:ascii="Century Gothic" w:hAnsi="Century Gothic" w:cs="Times New Roman"/>
                <w:sz w:val="18"/>
                <w:szCs w:val="18"/>
              </w:rPr>
              <w:t>minore</w:t>
            </w:r>
            <w:proofErr w:type="spellEnd"/>
            <w:r w:rsidRPr="00D1393A">
              <w:rPr>
                <w:rFonts w:ascii="Century Gothic" w:hAnsi="Century Gothic" w:cs="Times New Roman"/>
                <w:sz w:val="18"/>
                <w:szCs w:val="18"/>
              </w:rPr>
              <w:t xml:space="preserve"> di 100</w:t>
            </w:r>
          </w:p>
        </w:tc>
        <w:tc>
          <w:tcPr>
            <w:tcW w:w="798" w:type="pct"/>
            <w:shd w:val="clear" w:color="auto" w:fill="auto"/>
            <w:vAlign w:val="center"/>
          </w:tcPr>
          <w:p w14:paraId="48D9146B"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8</w:t>
            </w:r>
          </w:p>
        </w:tc>
        <w:tc>
          <w:tcPr>
            <w:tcW w:w="797" w:type="pct"/>
          </w:tcPr>
          <w:p w14:paraId="0D1FD73B"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0A921A25" w14:textId="77777777" w:rsidR="003358E0" w:rsidRPr="00D1393A" w:rsidRDefault="003358E0" w:rsidP="00D311E1">
            <w:pPr>
              <w:spacing w:after="360"/>
              <w:jc w:val="center"/>
              <w:rPr>
                <w:rFonts w:ascii="Century Gothic" w:hAnsi="Century Gothic" w:cs="Times New Roman"/>
                <w:sz w:val="18"/>
                <w:szCs w:val="18"/>
              </w:rPr>
            </w:pPr>
          </w:p>
        </w:tc>
      </w:tr>
      <w:tr w:rsidR="00E1472B" w:rsidRPr="00D1393A" w14:paraId="0E6EE497" w14:textId="77777777" w:rsidTr="00E1472B">
        <w:trPr>
          <w:trHeight w:hRule="exact" w:val="1355"/>
        </w:trPr>
        <w:tc>
          <w:tcPr>
            <w:tcW w:w="1767" w:type="pct"/>
            <w:shd w:val="clear" w:color="auto" w:fill="auto"/>
            <w:vAlign w:val="center"/>
          </w:tcPr>
          <w:p w14:paraId="054E0B12" w14:textId="112ACD8F" w:rsidR="00E1472B" w:rsidRPr="00805C81" w:rsidRDefault="00E1472B" w:rsidP="00E1472B">
            <w:pPr>
              <w:spacing w:after="360"/>
              <w:rPr>
                <w:rFonts w:ascii="Century Gothic" w:hAnsi="Century Gothic" w:cs="Times New Roman"/>
                <w:sz w:val="18"/>
                <w:szCs w:val="18"/>
                <w:lang w:val="it-IT"/>
              </w:rPr>
            </w:pPr>
            <w:r w:rsidRPr="00BD2A27">
              <w:rPr>
                <w:rFonts w:ascii="Century Gothic" w:hAnsi="Century Gothic" w:cs="Times New Roman"/>
                <w:sz w:val="18"/>
                <w:szCs w:val="18"/>
              </w:rPr>
              <w:t xml:space="preserve">A3. DIPLOMA DI ISTRUZIONE SECONDARIA </w:t>
            </w:r>
            <w:proofErr w:type="spellStart"/>
            <w:r w:rsidRPr="00BD2A27">
              <w:rPr>
                <w:rFonts w:ascii="Century Gothic" w:hAnsi="Century Gothic" w:cs="Times New Roman"/>
                <w:sz w:val="18"/>
                <w:szCs w:val="18"/>
              </w:rPr>
              <w:t>conseguito</w:t>
            </w:r>
            <w:proofErr w:type="spellEnd"/>
            <w:r w:rsidRPr="00BD2A27">
              <w:rPr>
                <w:rFonts w:ascii="Century Gothic" w:hAnsi="Century Gothic" w:cs="Times New Roman"/>
                <w:sz w:val="18"/>
                <w:szCs w:val="18"/>
              </w:rPr>
              <w:t xml:space="preserve"> </w:t>
            </w:r>
            <w:proofErr w:type="spellStart"/>
            <w:r w:rsidRPr="00BD2A27">
              <w:rPr>
                <w:rFonts w:ascii="Century Gothic" w:hAnsi="Century Gothic" w:cs="Times New Roman"/>
                <w:sz w:val="18"/>
                <w:szCs w:val="18"/>
              </w:rPr>
              <w:t>nel</w:t>
            </w:r>
            <w:proofErr w:type="spellEnd"/>
            <w:r w:rsidRPr="00BD2A27">
              <w:rPr>
                <w:rFonts w:ascii="Century Gothic" w:hAnsi="Century Gothic" w:cs="Times New Roman"/>
                <w:sz w:val="18"/>
                <w:szCs w:val="18"/>
              </w:rPr>
              <w:t xml:space="preserve"> </w:t>
            </w:r>
            <w:proofErr w:type="spellStart"/>
            <w:r w:rsidRPr="00BD2A27">
              <w:rPr>
                <w:rFonts w:ascii="Century Gothic" w:hAnsi="Century Gothic" w:cs="Times New Roman"/>
                <w:sz w:val="18"/>
                <w:szCs w:val="18"/>
              </w:rPr>
              <w:t>paese</w:t>
            </w:r>
            <w:proofErr w:type="spellEnd"/>
            <w:r>
              <w:rPr>
                <w:rFonts w:ascii="Century Gothic" w:hAnsi="Century Gothic" w:cs="Times New Roman"/>
                <w:sz w:val="18"/>
                <w:szCs w:val="18"/>
              </w:rPr>
              <w:t xml:space="preserve"> </w:t>
            </w:r>
            <w:proofErr w:type="spellStart"/>
            <w:r w:rsidRPr="00BD2A27">
              <w:rPr>
                <w:rFonts w:ascii="Century Gothic" w:hAnsi="Century Gothic" w:cs="Times New Roman"/>
                <w:sz w:val="18"/>
                <w:szCs w:val="18"/>
              </w:rPr>
              <w:t>straniero</w:t>
            </w:r>
            <w:proofErr w:type="spellEnd"/>
            <w:r w:rsidRPr="00BD2A27">
              <w:rPr>
                <w:rFonts w:ascii="Century Gothic" w:hAnsi="Century Gothic" w:cs="Times New Roman"/>
                <w:sz w:val="18"/>
                <w:szCs w:val="18"/>
              </w:rPr>
              <w:t xml:space="preserve"> la cui lingua è </w:t>
            </w:r>
            <w:proofErr w:type="spellStart"/>
            <w:r w:rsidRPr="00BD2A27">
              <w:rPr>
                <w:rFonts w:ascii="Century Gothic" w:hAnsi="Century Gothic" w:cs="Times New Roman"/>
                <w:sz w:val="18"/>
                <w:szCs w:val="18"/>
              </w:rPr>
              <w:t>oggetto</w:t>
            </w:r>
            <w:proofErr w:type="spellEnd"/>
            <w:r w:rsidRPr="00BD2A27">
              <w:rPr>
                <w:rFonts w:ascii="Century Gothic" w:hAnsi="Century Gothic" w:cs="Times New Roman"/>
                <w:sz w:val="18"/>
                <w:szCs w:val="18"/>
              </w:rPr>
              <w:t xml:space="preserve"> del </w:t>
            </w:r>
            <w:proofErr w:type="spellStart"/>
            <w:r w:rsidRPr="00BD2A27">
              <w:rPr>
                <w:rFonts w:ascii="Century Gothic" w:hAnsi="Century Gothic" w:cs="Times New Roman"/>
                <w:sz w:val="18"/>
                <w:szCs w:val="18"/>
              </w:rPr>
              <w:t>percorso</w:t>
            </w:r>
            <w:proofErr w:type="spellEnd"/>
            <w:r w:rsidRPr="00BD2A27">
              <w:rPr>
                <w:rFonts w:ascii="Century Gothic" w:hAnsi="Century Gothic" w:cs="Times New Roman"/>
                <w:sz w:val="18"/>
                <w:szCs w:val="18"/>
              </w:rPr>
              <w:t xml:space="preserve"> </w:t>
            </w:r>
            <w:proofErr w:type="spellStart"/>
            <w:r w:rsidRPr="00BD2A27">
              <w:rPr>
                <w:rFonts w:ascii="Century Gothic" w:hAnsi="Century Gothic" w:cs="Times New Roman"/>
                <w:sz w:val="18"/>
                <w:szCs w:val="18"/>
              </w:rPr>
              <w:t>formativo</w:t>
            </w:r>
            <w:proofErr w:type="spellEnd"/>
            <w:r w:rsidRPr="00BD2A27">
              <w:rPr>
                <w:rFonts w:ascii="Century Gothic" w:hAnsi="Century Gothic" w:cs="Times New Roman"/>
                <w:sz w:val="18"/>
                <w:szCs w:val="18"/>
              </w:rPr>
              <w:t xml:space="preserve"> (in</w:t>
            </w:r>
            <w:r>
              <w:rPr>
                <w:rFonts w:ascii="Century Gothic" w:hAnsi="Century Gothic" w:cs="Times New Roman"/>
                <w:sz w:val="18"/>
                <w:szCs w:val="18"/>
              </w:rPr>
              <w:t xml:space="preserve"> </w:t>
            </w:r>
            <w:proofErr w:type="spellStart"/>
            <w:r w:rsidRPr="00BD2A27">
              <w:rPr>
                <w:rFonts w:ascii="Century Gothic" w:hAnsi="Century Gothic" w:cs="Times New Roman"/>
                <w:sz w:val="18"/>
                <w:szCs w:val="18"/>
              </w:rPr>
              <w:t>alternativa</w:t>
            </w:r>
            <w:proofErr w:type="spellEnd"/>
            <w:r w:rsidRPr="00BD2A27">
              <w:rPr>
                <w:rFonts w:ascii="Century Gothic" w:hAnsi="Century Gothic" w:cs="Times New Roman"/>
                <w:sz w:val="18"/>
                <w:szCs w:val="18"/>
              </w:rPr>
              <w:t xml:space="preserve"> ai </w:t>
            </w:r>
            <w:proofErr w:type="spellStart"/>
            <w:r w:rsidRPr="00BD2A27">
              <w:rPr>
                <w:rFonts w:ascii="Century Gothic" w:hAnsi="Century Gothic" w:cs="Times New Roman"/>
                <w:sz w:val="18"/>
                <w:szCs w:val="18"/>
              </w:rPr>
              <w:t>punti</w:t>
            </w:r>
            <w:proofErr w:type="spellEnd"/>
            <w:r w:rsidRPr="00BD2A27">
              <w:rPr>
                <w:rFonts w:ascii="Century Gothic" w:hAnsi="Century Gothic" w:cs="Times New Roman"/>
                <w:sz w:val="18"/>
                <w:szCs w:val="18"/>
              </w:rPr>
              <w:t xml:space="preserve"> A1 e A2 – A.3)</w:t>
            </w:r>
          </w:p>
        </w:tc>
        <w:tc>
          <w:tcPr>
            <w:tcW w:w="841" w:type="pct"/>
            <w:shd w:val="clear" w:color="auto" w:fill="auto"/>
            <w:vAlign w:val="center"/>
          </w:tcPr>
          <w:p w14:paraId="1E0B5D3A" w14:textId="321C9FBF" w:rsidR="00E1472B" w:rsidRPr="00805C81" w:rsidRDefault="00E1472B" w:rsidP="00E1472B">
            <w:pPr>
              <w:spacing w:after="360"/>
              <w:jc w:val="center"/>
              <w:rPr>
                <w:rFonts w:ascii="Century Gothic" w:hAnsi="Century Gothic" w:cs="Times New Roman"/>
                <w:sz w:val="18"/>
                <w:szCs w:val="18"/>
                <w:lang w:val="it-IT"/>
              </w:rPr>
            </w:pPr>
            <w:proofErr w:type="spellStart"/>
            <w:r w:rsidRPr="00BD2A27">
              <w:rPr>
                <w:rFonts w:ascii="Century Gothic" w:hAnsi="Century Gothic" w:cs="Times New Roman"/>
                <w:sz w:val="18"/>
                <w:szCs w:val="18"/>
              </w:rPr>
              <w:t>Verrà</w:t>
            </w:r>
            <w:proofErr w:type="spellEnd"/>
            <w:r w:rsidRPr="00BD2A27">
              <w:rPr>
                <w:rFonts w:ascii="Century Gothic" w:hAnsi="Century Gothic" w:cs="Times New Roman"/>
                <w:sz w:val="18"/>
                <w:szCs w:val="18"/>
              </w:rPr>
              <w:t xml:space="preserve"> </w:t>
            </w:r>
            <w:proofErr w:type="spellStart"/>
            <w:r w:rsidRPr="00BD2A27">
              <w:rPr>
                <w:rFonts w:ascii="Century Gothic" w:hAnsi="Century Gothic" w:cs="Times New Roman"/>
                <w:sz w:val="18"/>
                <w:szCs w:val="18"/>
              </w:rPr>
              <w:t>valutato</w:t>
            </w:r>
            <w:proofErr w:type="spellEnd"/>
            <w:r w:rsidRPr="00BD2A27">
              <w:rPr>
                <w:rFonts w:ascii="Century Gothic" w:hAnsi="Century Gothic" w:cs="Times New Roman"/>
                <w:sz w:val="18"/>
                <w:szCs w:val="18"/>
              </w:rPr>
              <w:t xml:space="preserve"> un solo</w:t>
            </w:r>
            <w:r>
              <w:rPr>
                <w:rFonts w:ascii="Century Gothic" w:hAnsi="Century Gothic" w:cs="Times New Roman"/>
                <w:sz w:val="18"/>
                <w:szCs w:val="18"/>
              </w:rPr>
              <w:t xml:space="preserve"> </w:t>
            </w:r>
            <w:proofErr w:type="spellStart"/>
            <w:r w:rsidRPr="00BD2A27">
              <w:rPr>
                <w:rFonts w:ascii="Century Gothic" w:hAnsi="Century Gothic" w:cs="Times New Roman"/>
                <w:sz w:val="18"/>
                <w:szCs w:val="18"/>
              </w:rPr>
              <w:t>Titolo</w:t>
            </w:r>
            <w:proofErr w:type="spellEnd"/>
          </w:p>
        </w:tc>
        <w:tc>
          <w:tcPr>
            <w:tcW w:w="798" w:type="pct"/>
            <w:shd w:val="clear" w:color="auto" w:fill="auto"/>
            <w:vAlign w:val="center"/>
          </w:tcPr>
          <w:p w14:paraId="35042993" w14:textId="0F293017" w:rsidR="00E1472B" w:rsidRPr="00D1393A" w:rsidRDefault="00E1472B" w:rsidP="00E1472B">
            <w:pPr>
              <w:spacing w:after="360"/>
              <w:jc w:val="center"/>
              <w:rPr>
                <w:rFonts w:ascii="Century Gothic" w:hAnsi="Century Gothic" w:cs="Times New Roman"/>
                <w:sz w:val="18"/>
                <w:szCs w:val="18"/>
              </w:rPr>
            </w:pPr>
            <w:r>
              <w:rPr>
                <w:rFonts w:ascii="Century Gothic" w:hAnsi="Century Gothic" w:cs="Times New Roman"/>
                <w:sz w:val="18"/>
                <w:szCs w:val="18"/>
              </w:rPr>
              <w:t>4</w:t>
            </w:r>
          </w:p>
        </w:tc>
        <w:tc>
          <w:tcPr>
            <w:tcW w:w="797" w:type="pct"/>
          </w:tcPr>
          <w:p w14:paraId="7BBBCC62" w14:textId="77777777" w:rsidR="00E1472B" w:rsidRPr="00D1393A" w:rsidRDefault="00E1472B" w:rsidP="00E1472B">
            <w:pPr>
              <w:spacing w:after="360"/>
              <w:jc w:val="center"/>
              <w:rPr>
                <w:rFonts w:ascii="Century Gothic" w:hAnsi="Century Gothic" w:cs="Times New Roman"/>
                <w:sz w:val="18"/>
                <w:szCs w:val="18"/>
              </w:rPr>
            </w:pPr>
          </w:p>
        </w:tc>
        <w:tc>
          <w:tcPr>
            <w:tcW w:w="797" w:type="pct"/>
          </w:tcPr>
          <w:p w14:paraId="6E9CBF97" w14:textId="77777777" w:rsidR="00E1472B" w:rsidRPr="00D1393A" w:rsidRDefault="00E1472B" w:rsidP="00E1472B">
            <w:pPr>
              <w:spacing w:after="360"/>
              <w:jc w:val="center"/>
              <w:rPr>
                <w:rFonts w:ascii="Century Gothic" w:hAnsi="Century Gothic" w:cs="Times New Roman"/>
                <w:sz w:val="18"/>
                <w:szCs w:val="18"/>
              </w:rPr>
            </w:pPr>
          </w:p>
        </w:tc>
      </w:tr>
      <w:tr w:rsidR="003358E0" w:rsidRPr="00D1393A" w14:paraId="562794CC" w14:textId="78CD7211" w:rsidTr="00C0587E">
        <w:trPr>
          <w:trHeight w:hRule="exact" w:val="834"/>
        </w:trPr>
        <w:tc>
          <w:tcPr>
            <w:tcW w:w="1767" w:type="pct"/>
            <w:shd w:val="clear" w:color="auto" w:fill="auto"/>
            <w:vAlign w:val="center"/>
            <w:hideMark/>
          </w:tcPr>
          <w:p w14:paraId="2CB8E7C2" w14:textId="77777777" w:rsidR="003358E0" w:rsidRPr="00805C81" w:rsidRDefault="003358E0" w:rsidP="00D311E1">
            <w:pPr>
              <w:spacing w:after="360"/>
              <w:rPr>
                <w:rFonts w:ascii="Century Gothic" w:hAnsi="Century Gothic" w:cs="Times New Roman"/>
                <w:sz w:val="18"/>
                <w:szCs w:val="18"/>
                <w:lang w:val="it-IT"/>
              </w:rPr>
            </w:pPr>
            <w:r w:rsidRPr="00805C81">
              <w:rPr>
                <w:rFonts w:ascii="Century Gothic" w:hAnsi="Century Gothic" w:cs="Times New Roman"/>
                <w:sz w:val="18"/>
                <w:szCs w:val="18"/>
                <w:lang w:val="it-IT"/>
              </w:rPr>
              <w:t>B1. Attività di ricerca o corsi di perfezionamento attinenti alla selezione</w:t>
            </w:r>
          </w:p>
        </w:tc>
        <w:tc>
          <w:tcPr>
            <w:tcW w:w="841" w:type="pct"/>
            <w:shd w:val="clear" w:color="auto" w:fill="auto"/>
            <w:vAlign w:val="center"/>
          </w:tcPr>
          <w:p w14:paraId="4C9FB632" w14:textId="77777777" w:rsidR="003358E0" w:rsidRPr="00805C81" w:rsidRDefault="003358E0" w:rsidP="00D311E1">
            <w:pPr>
              <w:spacing w:after="360"/>
              <w:jc w:val="center"/>
              <w:rPr>
                <w:rFonts w:ascii="Century Gothic" w:hAnsi="Century Gothic" w:cs="Times New Roman"/>
                <w:sz w:val="18"/>
                <w:szCs w:val="18"/>
                <w:lang w:val="it-IT"/>
              </w:rPr>
            </w:pPr>
          </w:p>
        </w:tc>
        <w:tc>
          <w:tcPr>
            <w:tcW w:w="798" w:type="pct"/>
            <w:shd w:val="clear" w:color="auto" w:fill="auto"/>
            <w:vAlign w:val="center"/>
            <w:hideMark/>
          </w:tcPr>
          <w:p w14:paraId="261D8943"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7</w:t>
            </w:r>
          </w:p>
        </w:tc>
        <w:tc>
          <w:tcPr>
            <w:tcW w:w="797" w:type="pct"/>
          </w:tcPr>
          <w:p w14:paraId="23CFDBD8"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7C9DFDA5"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6DA21AE2" w14:textId="54188C5D" w:rsidTr="003358E0">
        <w:trPr>
          <w:trHeight w:hRule="exact" w:val="560"/>
        </w:trPr>
        <w:tc>
          <w:tcPr>
            <w:tcW w:w="1767" w:type="pct"/>
            <w:shd w:val="clear" w:color="auto" w:fill="auto"/>
            <w:vAlign w:val="center"/>
          </w:tcPr>
          <w:p w14:paraId="47843E8F" w14:textId="77777777" w:rsidR="003358E0" w:rsidRPr="00805C81" w:rsidRDefault="003358E0" w:rsidP="00D311E1">
            <w:pPr>
              <w:spacing w:after="360"/>
              <w:rPr>
                <w:rFonts w:ascii="Century Gothic" w:hAnsi="Century Gothic" w:cs="Times New Roman"/>
                <w:sz w:val="18"/>
                <w:szCs w:val="18"/>
                <w:lang w:val="it-IT"/>
              </w:rPr>
            </w:pPr>
            <w:r w:rsidRPr="00805C81">
              <w:rPr>
                <w:rFonts w:ascii="Century Gothic" w:hAnsi="Century Gothic" w:cs="Times New Roman"/>
                <w:sz w:val="18"/>
                <w:szCs w:val="18"/>
                <w:lang w:val="it-IT"/>
              </w:rPr>
              <w:t>B2.  Master universitario di I o II livello attinente alla selezione</w:t>
            </w:r>
          </w:p>
        </w:tc>
        <w:tc>
          <w:tcPr>
            <w:tcW w:w="841" w:type="pct"/>
            <w:shd w:val="clear" w:color="auto" w:fill="auto"/>
            <w:vAlign w:val="center"/>
          </w:tcPr>
          <w:p w14:paraId="3760D5BB" w14:textId="77777777" w:rsidR="003358E0" w:rsidRPr="00805C81" w:rsidRDefault="003358E0" w:rsidP="00D311E1">
            <w:pPr>
              <w:spacing w:after="360"/>
              <w:jc w:val="center"/>
              <w:rPr>
                <w:rFonts w:ascii="Century Gothic" w:hAnsi="Century Gothic" w:cs="Times New Roman"/>
                <w:sz w:val="18"/>
                <w:szCs w:val="18"/>
                <w:lang w:val="it-IT"/>
              </w:rPr>
            </w:pPr>
          </w:p>
        </w:tc>
        <w:tc>
          <w:tcPr>
            <w:tcW w:w="798" w:type="pct"/>
            <w:shd w:val="clear" w:color="auto" w:fill="auto"/>
            <w:vAlign w:val="center"/>
          </w:tcPr>
          <w:p w14:paraId="18F44259"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5</w:t>
            </w:r>
          </w:p>
        </w:tc>
        <w:tc>
          <w:tcPr>
            <w:tcW w:w="797" w:type="pct"/>
          </w:tcPr>
          <w:p w14:paraId="25FA92EE"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4CCDBB81"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709484FE" w14:textId="0B9F170A" w:rsidTr="003358E0">
        <w:trPr>
          <w:trHeight w:hRule="exact" w:val="567"/>
        </w:trPr>
        <w:tc>
          <w:tcPr>
            <w:tcW w:w="1767" w:type="pct"/>
            <w:shd w:val="clear" w:color="auto" w:fill="auto"/>
            <w:vAlign w:val="center"/>
          </w:tcPr>
          <w:p w14:paraId="7EEE4609" w14:textId="77777777" w:rsidR="003358E0" w:rsidRPr="00805C81" w:rsidRDefault="003358E0" w:rsidP="00D311E1">
            <w:pPr>
              <w:spacing w:after="360"/>
              <w:rPr>
                <w:rFonts w:ascii="Century Gothic" w:hAnsi="Century Gothic" w:cs="Times New Roman"/>
                <w:sz w:val="18"/>
                <w:szCs w:val="18"/>
                <w:lang w:val="it-IT"/>
              </w:rPr>
            </w:pPr>
            <w:r w:rsidRPr="00805C81">
              <w:rPr>
                <w:rFonts w:ascii="Century Gothic" w:hAnsi="Century Gothic" w:cs="Times New Roman"/>
                <w:sz w:val="18"/>
                <w:szCs w:val="18"/>
                <w:lang w:val="it-IT"/>
              </w:rPr>
              <w:t>B3.  Pubblicazioni di libri/articoli sugli argomenti oggetto della selezione</w:t>
            </w:r>
          </w:p>
        </w:tc>
        <w:tc>
          <w:tcPr>
            <w:tcW w:w="841" w:type="pct"/>
            <w:shd w:val="clear" w:color="auto" w:fill="auto"/>
            <w:vAlign w:val="center"/>
          </w:tcPr>
          <w:p w14:paraId="1601C3E1" w14:textId="77777777" w:rsidR="003358E0" w:rsidRPr="00805C81" w:rsidRDefault="003358E0" w:rsidP="00D311E1">
            <w:pPr>
              <w:spacing w:after="360"/>
              <w:jc w:val="center"/>
              <w:rPr>
                <w:rFonts w:ascii="Century Gothic" w:hAnsi="Century Gothic" w:cs="Times New Roman"/>
                <w:sz w:val="18"/>
                <w:szCs w:val="18"/>
                <w:lang w:val="it-IT"/>
              </w:rPr>
            </w:pPr>
          </w:p>
        </w:tc>
        <w:tc>
          <w:tcPr>
            <w:tcW w:w="798" w:type="pct"/>
            <w:shd w:val="clear" w:color="auto" w:fill="auto"/>
            <w:vAlign w:val="center"/>
          </w:tcPr>
          <w:p w14:paraId="5CC444E9"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4</w:t>
            </w:r>
          </w:p>
        </w:tc>
        <w:tc>
          <w:tcPr>
            <w:tcW w:w="797" w:type="pct"/>
          </w:tcPr>
          <w:p w14:paraId="68422668"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71437F92"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74B77871" w14:textId="4581F2EF" w:rsidTr="003358E0">
        <w:trPr>
          <w:trHeight w:hRule="exact" w:val="567"/>
        </w:trPr>
        <w:tc>
          <w:tcPr>
            <w:tcW w:w="1767" w:type="pct"/>
            <w:shd w:val="clear" w:color="auto" w:fill="auto"/>
            <w:vAlign w:val="center"/>
          </w:tcPr>
          <w:p w14:paraId="0CBF0920" w14:textId="77777777" w:rsidR="003358E0" w:rsidRPr="00805C81" w:rsidRDefault="003358E0" w:rsidP="00D311E1">
            <w:pPr>
              <w:spacing w:after="360"/>
              <w:rPr>
                <w:rFonts w:ascii="Century Gothic" w:hAnsi="Century Gothic" w:cs="Times New Roman"/>
                <w:sz w:val="18"/>
                <w:szCs w:val="18"/>
                <w:lang w:val="it-IT"/>
              </w:rPr>
            </w:pPr>
            <w:r w:rsidRPr="00805C81">
              <w:rPr>
                <w:rFonts w:ascii="Century Gothic" w:hAnsi="Century Gothic" w:cs="Times New Roman"/>
                <w:sz w:val="18"/>
                <w:szCs w:val="18"/>
                <w:lang w:val="it-IT"/>
              </w:rPr>
              <w:t>C1. Competenze I.C.T. certificate riconosciute dal MIM</w:t>
            </w:r>
          </w:p>
        </w:tc>
        <w:tc>
          <w:tcPr>
            <w:tcW w:w="841" w:type="pct"/>
            <w:shd w:val="clear" w:color="auto" w:fill="auto"/>
            <w:vAlign w:val="center"/>
          </w:tcPr>
          <w:p w14:paraId="17CDC60D"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 xml:space="preserve">1 punto per </w:t>
            </w:r>
            <w:proofErr w:type="spellStart"/>
            <w:r w:rsidRPr="00D1393A">
              <w:rPr>
                <w:rFonts w:ascii="Century Gothic" w:hAnsi="Century Gothic" w:cs="Times New Roman"/>
                <w:sz w:val="18"/>
                <w:szCs w:val="18"/>
              </w:rPr>
              <w:t>certificazione</w:t>
            </w:r>
            <w:proofErr w:type="spellEnd"/>
          </w:p>
        </w:tc>
        <w:tc>
          <w:tcPr>
            <w:tcW w:w="798" w:type="pct"/>
            <w:shd w:val="clear" w:color="auto" w:fill="auto"/>
            <w:vAlign w:val="center"/>
          </w:tcPr>
          <w:p w14:paraId="4C33A7C1"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4</w:t>
            </w:r>
          </w:p>
        </w:tc>
        <w:tc>
          <w:tcPr>
            <w:tcW w:w="797" w:type="pct"/>
          </w:tcPr>
          <w:p w14:paraId="3DA25860"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25518E12" w14:textId="77777777" w:rsidR="003358E0" w:rsidRPr="00D1393A" w:rsidRDefault="003358E0" w:rsidP="00D311E1">
            <w:pPr>
              <w:spacing w:after="360"/>
              <w:jc w:val="center"/>
              <w:rPr>
                <w:rFonts w:ascii="Century Gothic" w:hAnsi="Century Gothic" w:cs="Times New Roman"/>
                <w:sz w:val="18"/>
                <w:szCs w:val="18"/>
              </w:rPr>
            </w:pPr>
          </w:p>
        </w:tc>
      </w:tr>
      <w:tr w:rsidR="003358E0" w:rsidRPr="004F3D90" w14:paraId="05CDBDAC" w14:textId="44C41ACF" w:rsidTr="003358E0">
        <w:trPr>
          <w:trHeight w:hRule="exact" w:val="470"/>
        </w:trPr>
        <w:tc>
          <w:tcPr>
            <w:tcW w:w="3406" w:type="pct"/>
            <w:gridSpan w:val="3"/>
            <w:shd w:val="clear" w:color="auto" w:fill="auto"/>
            <w:vAlign w:val="center"/>
            <w:hideMark/>
          </w:tcPr>
          <w:p w14:paraId="3D948561" w14:textId="77777777" w:rsidR="003358E0" w:rsidRPr="00805C81" w:rsidRDefault="003358E0" w:rsidP="00D311E1">
            <w:pPr>
              <w:spacing w:after="360"/>
              <w:jc w:val="center"/>
              <w:rPr>
                <w:rFonts w:ascii="Century Gothic" w:hAnsi="Century Gothic" w:cs="Times New Roman"/>
                <w:sz w:val="18"/>
                <w:szCs w:val="18"/>
                <w:lang w:val="it-IT"/>
              </w:rPr>
            </w:pPr>
            <w:r w:rsidRPr="00805C81">
              <w:rPr>
                <w:rFonts w:ascii="Century Gothic" w:hAnsi="Century Gothic" w:cs="Times New Roman"/>
                <w:sz w:val="18"/>
                <w:szCs w:val="18"/>
                <w:lang w:val="it-IT"/>
              </w:rPr>
              <w:t>Totale titoli culturali (max 40 punti)</w:t>
            </w:r>
          </w:p>
        </w:tc>
        <w:tc>
          <w:tcPr>
            <w:tcW w:w="797" w:type="pct"/>
          </w:tcPr>
          <w:p w14:paraId="66E29C76" w14:textId="77777777" w:rsidR="003358E0" w:rsidRPr="00805C81" w:rsidRDefault="003358E0" w:rsidP="00D311E1">
            <w:pPr>
              <w:spacing w:after="360"/>
              <w:jc w:val="center"/>
              <w:rPr>
                <w:rFonts w:ascii="Century Gothic" w:hAnsi="Century Gothic" w:cs="Times New Roman"/>
                <w:sz w:val="18"/>
                <w:szCs w:val="18"/>
                <w:lang w:val="it-IT"/>
              </w:rPr>
            </w:pPr>
          </w:p>
        </w:tc>
        <w:tc>
          <w:tcPr>
            <w:tcW w:w="797" w:type="pct"/>
          </w:tcPr>
          <w:p w14:paraId="324561F9" w14:textId="77777777" w:rsidR="003358E0" w:rsidRPr="00805C81" w:rsidRDefault="003358E0" w:rsidP="00D311E1">
            <w:pPr>
              <w:spacing w:after="360"/>
              <w:jc w:val="center"/>
              <w:rPr>
                <w:rFonts w:ascii="Century Gothic" w:hAnsi="Century Gothic" w:cs="Times New Roman"/>
                <w:sz w:val="18"/>
                <w:szCs w:val="18"/>
                <w:lang w:val="it-IT"/>
              </w:rPr>
            </w:pPr>
          </w:p>
        </w:tc>
      </w:tr>
      <w:tr w:rsidR="003358E0" w:rsidRPr="00D1393A" w14:paraId="5DA40E42" w14:textId="2ACC6114" w:rsidTr="003358E0">
        <w:tc>
          <w:tcPr>
            <w:tcW w:w="1767" w:type="pct"/>
            <w:shd w:val="clear" w:color="auto" w:fill="auto"/>
            <w:vAlign w:val="center"/>
          </w:tcPr>
          <w:p w14:paraId="40F22462" w14:textId="77777777" w:rsidR="003358E0" w:rsidRPr="00FD289F" w:rsidRDefault="003358E0" w:rsidP="00D311E1">
            <w:pPr>
              <w:spacing w:after="360"/>
              <w:rPr>
                <w:rFonts w:ascii="Century Gothic" w:hAnsi="Century Gothic" w:cs="Times New Roman"/>
                <w:b/>
                <w:sz w:val="18"/>
                <w:szCs w:val="18"/>
              </w:rPr>
            </w:pPr>
            <w:proofErr w:type="spellStart"/>
            <w:r w:rsidRPr="00FD289F">
              <w:rPr>
                <w:rFonts w:ascii="Century Gothic" w:hAnsi="Century Gothic" w:cs="Times New Roman"/>
                <w:b/>
                <w:sz w:val="18"/>
                <w:szCs w:val="18"/>
              </w:rPr>
              <w:t>Titoli</w:t>
            </w:r>
            <w:proofErr w:type="spellEnd"/>
            <w:r w:rsidRPr="00FD289F">
              <w:rPr>
                <w:rFonts w:ascii="Century Gothic" w:hAnsi="Century Gothic" w:cs="Times New Roman"/>
                <w:b/>
                <w:sz w:val="18"/>
                <w:szCs w:val="18"/>
              </w:rPr>
              <w:t xml:space="preserve"> </w:t>
            </w:r>
            <w:proofErr w:type="spellStart"/>
            <w:r w:rsidRPr="00FD289F">
              <w:rPr>
                <w:rFonts w:ascii="Century Gothic" w:hAnsi="Century Gothic" w:cs="Times New Roman"/>
                <w:b/>
                <w:sz w:val="18"/>
                <w:szCs w:val="18"/>
              </w:rPr>
              <w:t>professionali</w:t>
            </w:r>
            <w:proofErr w:type="spellEnd"/>
          </w:p>
        </w:tc>
        <w:tc>
          <w:tcPr>
            <w:tcW w:w="841" w:type="pct"/>
            <w:shd w:val="clear" w:color="auto" w:fill="auto"/>
            <w:vAlign w:val="center"/>
          </w:tcPr>
          <w:p w14:paraId="246AA695" w14:textId="77777777" w:rsidR="003358E0" w:rsidRPr="00FD289F" w:rsidRDefault="003358E0" w:rsidP="00D311E1">
            <w:pPr>
              <w:spacing w:after="360"/>
              <w:jc w:val="center"/>
              <w:rPr>
                <w:rFonts w:ascii="Century Gothic" w:hAnsi="Century Gothic" w:cs="Times New Roman"/>
                <w:b/>
                <w:sz w:val="18"/>
                <w:szCs w:val="18"/>
              </w:rPr>
            </w:pPr>
            <w:proofErr w:type="spellStart"/>
            <w:r w:rsidRPr="00FD289F">
              <w:rPr>
                <w:rFonts w:ascii="Century Gothic" w:hAnsi="Century Gothic" w:cs="Times New Roman"/>
                <w:b/>
                <w:sz w:val="18"/>
                <w:szCs w:val="18"/>
              </w:rPr>
              <w:t>Punti</w:t>
            </w:r>
            <w:proofErr w:type="spellEnd"/>
          </w:p>
        </w:tc>
        <w:tc>
          <w:tcPr>
            <w:tcW w:w="798" w:type="pct"/>
            <w:shd w:val="clear" w:color="auto" w:fill="auto"/>
            <w:vAlign w:val="center"/>
          </w:tcPr>
          <w:p w14:paraId="2A8579F2" w14:textId="77777777" w:rsidR="003358E0" w:rsidRPr="00FD289F" w:rsidRDefault="003358E0" w:rsidP="00D311E1">
            <w:pPr>
              <w:spacing w:after="360"/>
              <w:jc w:val="center"/>
              <w:rPr>
                <w:rFonts w:ascii="Century Gothic" w:hAnsi="Century Gothic" w:cs="Times New Roman"/>
                <w:b/>
                <w:sz w:val="18"/>
                <w:szCs w:val="18"/>
              </w:rPr>
            </w:pPr>
            <w:r w:rsidRPr="00FD289F">
              <w:rPr>
                <w:rFonts w:ascii="Century Gothic" w:hAnsi="Century Gothic" w:cs="Times New Roman"/>
                <w:b/>
                <w:sz w:val="18"/>
                <w:szCs w:val="18"/>
              </w:rPr>
              <w:t>Max</w:t>
            </w:r>
          </w:p>
        </w:tc>
        <w:tc>
          <w:tcPr>
            <w:tcW w:w="797" w:type="pct"/>
          </w:tcPr>
          <w:p w14:paraId="78090418" w14:textId="77777777" w:rsidR="003358E0" w:rsidRPr="00FD289F" w:rsidRDefault="003358E0" w:rsidP="00D311E1">
            <w:pPr>
              <w:spacing w:after="360"/>
              <w:jc w:val="center"/>
              <w:rPr>
                <w:rFonts w:ascii="Century Gothic" w:hAnsi="Century Gothic" w:cs="Times New Roman"/>
                <w:b/>
                <w:sz w:val="18"/>
                <w:szCs w:val="18"/>
              </w:rPr>
            </w:pPr>
          </w:p>
        </w:tc>
        <w:tc>
          <w:tcPr>
            <w:tcW w:w="797" w:type="pct"/>
          </w:tcPr>
          <w:p w14:paraId="7DB50B03" w14:textId="77777777" w:rsidR="003358E0" w:rsidRPr="00FD289F" w:rsidRDefault="003358E0" w:rsidP="00D311E1">
            <w:pPr>
              <w:spacing w:after="360"/>
              <w:jc w:val="center"/>
              <w:rPr>
                <w:rFonts w:ascii="Century Gothic" w:hAnsi="Century Gothic" w:cs="Times New Roman"/>
                <w:b/>
                <w:sz w:val="18"/>
                <w:szCs w:val="18"/>
              </w:rPr>
            </w:pPr>
          </w:p>
        </w:tc>
      </w:tr>
      <w:tr w:rsidR="003358E0" w:rsidRPr="00D1393A" w14:paraId="59C3AAFE" w14:textId="25746E9F" w:rsidTr="003358E0">
        <w:trPr>
          <w:trHeight w:val="656"/>
        </w:trPr>
        <w:tc>
          <w:tcPr>
            <w:tcW w:w="1767" w:type="pct"/>
            <w:shd w:val="clear" w:color="auto" w:fill="auto"/>
            <w:vAlign w:val="center"/>
          </w:tcPr>
          <w:p w14:paraId="79C3CF8B" w14:textId="589C5C46" w:rsidR="003358E0" w:rsidRPr="00805C81" w:rsidRDefault="00FE36D7" w:rsidP="00D311E1">
            <w:pPr>
              <w:spacing w:after="360"/>
              <w:rPr>
                <w:rFonts w:ascii="Century Gothic" w:hAnsi="Century Gothic" w:cs="Times New Roman"/>
                <w:sz w:val="18"/>
                <w:szCs w:val="18"/>
                <w:lang w:val="it-IT"/>
              </w:rPr>
            </w:pPr>
            <w:r w:rsidRPr="00805C81">
              <w:rPr>
                <w:rFonts w:ascii="Century Gothic" w:hAnsi="Century Gothic" w:cs="Times New Roman"/>
                <w:sz w:val="18"/>
                <w:szCs w:val="18"/>
                <w:lang w:val="it-IT"/>
              </w:rPr>
              <w:t>Esperienze in qualità di relatore in corsi di formazione, convegni, seminari, conferenze, espressamente indirizzati all’approfondimento degli argomenti inerenti la Tematica per cui si propone candidatura</w:t>
            </w:r>
          </w:p>
        </w:tc>
        <w:tc>
          <w:tcPr>
            <w:tcW w:w="841" w:type="pct"/>
            <w:shd w:val="clear" w:color="auto" w:fill="auto"/>
            <w:vAlign w:val="center"/>
          </w:tcPr>
          <w:p w14:paraId="67FDF1F8" w14:textId="77777777" w:rsidR="003358E0" w:rsidRPr="00805C81" w:rsidRDefault="003358E0" w:rsidP="00D311E1">
            <w:pPr>
              <w:spacing w:after="360"/>
              <w:jc w:val="center"/>
              <w:rPr>
                <w:rFonts w:ascii="Century Gothic" w:hAnsi="Century Gothic" w:cs="Times New Roman"/>
                <w:sz w:val="18"/>
                <w:szCs w:val="18"/>
                <w:lang w:val="it-IT"/>
              </w:rPr>
            </w:pPr>
          </w:p>
        </w:tc>
        <w:tc>
          <w:tcPr>
            <w:tcW w:w="798" w:type="pct"/>
            <w:shd w:val="clear" w:color="auto" w:fill="auto"/>
            <w:vAlign w:val="center"/>
          </w:tcPr>
          <w:p w14:paraId="14389548"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10</w:t>
            </w:r>
          </w:p>
        </w:tc>
        <w:tc>
          <w:tcPr>
            <w:tcW w:w="797" w:type="pct"/>
          </w:tcPr>
          <w:p w14:paraId="4779A661"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7EC49F67"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38C6CED7" w14:textId="582423DC" w:rsidTr="003358E0">
        <w:tc>
          <w:tcPr>
            <w:tcW w:w="1767" w:type="pct"/>
            <w:shd w:val="clear" w:color="auto" w:fill="auto"/>
            <w:vAlign w:val="center"/>
          </w:tcPr>
          <w:p w14:paraId="4283C92F" w14:textId="439231F1" w:rsidR="003358E0" w:rsidRPr="00805C81" w:rsidRDefault="00FE36D7" w:rsidP="00D311E1">
            <w:pPr>
              <w:spacing w:after="360"/>
              <w:rPr>
                <w:rFonts w:ascii="Century Gothic" w:hAnsi="Century Gothic" w:cs="Times New Roman"/>
                <w:sz w:val="18"/>
                <w:szCs w:val="18"/>
                <w:lang w:val="it-IT"/>
              </w:rPr>
            </w:pPr>
            <w:r w:rsidRPr="00805C81">
              <w:rPr>
                <w:rFonts w:ascii="Century Gothic" w:hAnsi="Century Gothic" w:cs="Times New Roman"/>
                <w:sz w:val="18"/>
                <w:szCs w:val="18"/>
                <w:lang w:val="it-IT"/>
              </w:rPr>
              <w:lastRenderedPageBreak/>
              <w:t>Altre esperienze in qualità di relatore in corsi di formazione, convegni, seminari, conferenze.</w:t>
            </w:r>
          </w:p>
        </w:tc>
        <w:tc>
          <w:tcPr>
            <w:tcW w:w="841" w:type="pct"/>
            <w:shd w:val="clear" w:color="auto" w:fill="auto"/>
            <w:vAlign w:val="center"/>
          </w:tcPr>
          <w:p w14:paraId="54C9F407"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 xml:space="preserve">2 </w:t>
            </w:r>
            <w:proofErr w:type="spellStart"/>
            <w:r w:rsidRPr="00D1393A">
              <w:rPr>
                <w:rFonts w:ascii="Century Gothic" w:hAnsi="Century Gothic" w:cs="Times New Roman"/>
                <w:sz w:val="18"/>
                <w:szCs w:val="18"/>
              </w:rPr>
              <w:t>punti</w:t>
            </w:r>
            <w:proofErr w:type="spellEnd"/>
            <w:r w:rsidRPr="00D1393A">
              <w:rPr>
                <w:rFonts w:ascii="Century Gothic" w:hAnsi="Century Gothic" w:cs="Times New Roman"/>
                <w:sz w:val="18"/>
                <w:szCs w:val="18"/>
              </w:rPr>
              <w:t xml:space="preserve"> per </w:t>
            </w:r>
            <w:proofErr w:type="spellStart"/>
            <w:r w:rsidRPr="00D1393A">
              <w:rPr>
                <w:rFonts w:ascii="Century Gothic" w:hAnsi="Century Gothic" w:cs="Times New Roman"/>
                <w:sz w:val="18"/>
                <w:szCs w:val="18"/>
              </w:rPr>
              <w:t>esperienza</w:t>
            </w:r>
            <w:proofErr w:type="spellEnd"/>
          </w:p>
        </w:tc>
        <w:tc>
          <w:tcPr>
            <w:tcW w:w="798" w:type="pct"/>
            <w:shd w:val="clear" w:color="auto" w:fill="auto"/>
            <w:vAlign w:val="center"/>
          </w:tcPr>
          <w:p w14:paraId="62A39638"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8</w:t>
            </w:r>
          </w:p>
        </w:tc>
        <w:tc>
          <w:tcPr>
            <w:tcW w:w="797" w:type="pct"/>
          </w:tcPr>
          <w:p w14:paraId="4FBA1BED"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7D80890F"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681C54F2" w14:textId="4716F1FF" w:rsidTr="003358E0">
        <w:tc>
          <w:tcPr>
            <w:tcW w:w="1767" w:type="pct"/>
            <w:shd w:val="clear" w:color="auto" w:fill="auto"/>
            <w:vAlign w:val="center"/>
          </w:tcPr>
          <w:p w14:paraId="3DF9E88B" w14:textId="7FA5EBE9" w:rsidR="003358E0" w:rsidRPr="00805C81" w:rsidRDefault="00FE36D7" w:rsidP="00D311E1">
            <w:pPr>
              <w:spacing w:after="360"/>
              <w:rPr>
                <w:rFonts w:ascii="Century Gothic" w:hAnsi="Century Gothic" w:cs="Times New Roman"/>
                <w:sz w:val="18"/>
                <w:szCs w:val="18"/>
                <w:lang w:val="it-IT"/>
              </w:rPr>
            </w:pPr>
            <w:r w:rsidRPr="00805C81">
              <w:rPr>
                <w:rFonts w:ascii="Century Gothic" w:hAnsi="Century Gothic" w:cs="Times New Roman"/>
                <w:sz w:val="18"/>
                <w:szCs w:val="18"/>
                <w:lang w:val="it-IT"/>
              </w:rPr>
              <w:t>Incarichi di docenza in corsi universitari (corsi di laurea, master, corsi di perfezionamento, etc.) per gli ambiti tematici per cui si propone la candidatura</w:t>
            </w:r>
          </w:p>
        </w:tc>
        <w:tc>
          <w:tcPr>
            <w:tcW w:w="841" w:type="pct"/>
            <w:shd w:val="clear" w:color="auto" w:fill="auto"/>
            <w:vAlign w:val="center"/>
          </w:tcPr>
          <w:p w14:paraId="375AFF8D"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 xml:space="preserve">2 </w:t>
            </w:r>
            <w:proofErr w:type="spellStart"/>
            <w:r w:rsidRPr="00D1393A">
              <w:rPr>
                <w:rFonts w:ascii="Century Gothic" w:hAnsi="Century Gothic" w:cs="Times New Roman"/>
                <w:sz w:val="18"/>
                <w:szCs w:val="18"/>
              </w:rPr>
              <w:t>punti</w:t>
            </w:r>
            <w:proofErr w:type="spellEnd"/>
            <w:r w:rsidRPr="00D1393A">
              <w:rPr>
                <w:rFonts w:ascii="Century Gothic" w:hAnsi="Century Gothic" w:cs="Times New Roman"/>
                <w:sz w:val="18"/>
                <w:szCs w:val="18"/>
              </w:rPr>
              <w:t xml:space="preserve"> per </w:t>
            </w:r>
            <w:proofErr w:type="spellStart"/>
            <w:r w:rsidRPr="00D1393A">
              <w:rPr>
                <w:rFonts w:ascii="Century Gothic" w:hAnsi="Century Gothic" w:cs="Times New Roman"/>
                <w:sz w:val="18"/>
                <w:szCs w:val="18"/>
              </w:rPr>
              <w:t>esperienza</w:t>
            </w:r>
            <w:proofErr w:type="spellEnd"/>
          </w:p>
        </w:tc>
        <w:tc>
          <w:tcPr>
            <w:tcW w:w="798" w:type="pct"/>
            <w:shd w:val="clear" w:color="auto" w:fill="auto"/>
            <w:vAlign w:val="center"/>
          </w:tcPr>
          <w:p w14:paraId="390AA302"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6</w:t>
            </w:r>
          </w:p>
        </w:tc>
        <w:tc>
          <w:tcPr>
            <w:tcW w:w="797" w:type="pct"/>
          </w:tcPr>
          <w:p w14:paraId="4C1AB651"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564E8CB1"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7B87799A" w14:textId="1E783FF7" w:rsidTr="003358E0">
        <w:trPr>
          <w:trHeight w:val="873"/>
        </w:trPr>
        <w:tc>
          <w:tcPr>
            <w:tcW w:w="1767" w:type="pct"/>
            <w:shd w:val="clear" w:color="auto" w:fill="auto"/>
            <w:vAlign w:val="center"/>
          </w:tcPr>
          <w:p w14:paraId="21F3C439" w14:textId="54D15F81" w:rsidR="003358E0" w:rsidRPr="00805C81" w:rsidRDefault="00FE36D7" w:rsidP="00D311E1">
            <w:pPr>
              <w:spacing w:after="360"/>
              <w:jc w:val="both"/>
              <w:rPr>
                <w:rFonts w:ascii="Century Gothic" w:hAnsi="Century Gothic" w:cs="Times New Roman"/>
                <w:sz w:val="18"/>
                <w:szCs w:val="18"/>
                <w:lang w:val="it-IT"/>
              </w:rPr>
            </w:pPr>
            <w:r w:rsidRPr="00805C81">
              <w:rPr>
                <w:rFonts w:ascii="Century Gothic" w:hAnsi="Century Gothic" w:cs="Times New Roman"/>
                <w:sz w:val="18"/>
                <w:szCs w:val="18"/>
                <w:lang w:val="it-IT"/>
              </w:rPr>
              <w:t>Esperienza di insegnamento nella scuola secondaria di I grado e II grado</w:t>
            </w:r>
          </w:p>
        </w:tc>
        <w:tc>
          <w:tcPr>
            <w:tcW w:w="841" w:type="pct"/>
            <w:shd w:val="clear" w:color="auto" w:fill="auto"/>
            <w:vAlign w:val="center"/>
          </w:tcPr>
          <w:p w14:paraId="1FBB7F4C" w14:textId="77777777" w:rsidR="003358E0" w:rsidRPr="00805C81" w:rsidRDefault="003358E0" w:rsidP="00D311E1">
            <w:pPr>
              <w:jc w:val="center"/>
              <w:rPr>
                <w:rFonts w:ascii="Century Gothic" w:hAnsi="Century Gothic" w:cs="Times New Roman"/>
                <w:sz w:val="18"/>
                <w:szCs w:val="18"/>
                <w:lang w:val="it-IT"/>
              </w:rPr>
            </w:pPr>
            <w:r w:rsidRPr="00805C81">
              <w:rPr>
                <w:rFonts w:ascii="Century Gothic" w:hAnsi="Century Gothic" w:cs="Times New Roman"/>
                <w:sz w:val="18"/>
                <w:szCs w:val="18"/>
                <w:lang w:val="it-IT"/>
              </w:rPr>
              <w:t>oltre 10 anni</w:t>
            </w:r>
          </w:p>
          <w:p w14:paraId="770F501C" w14:textId="77777777" w:rsidR="003358E0" w:rsidRPr="00805C81" w:rsidRDefault="003358E0" w:rsidP="00D311E1">
            <w:pPr>
              <w:jc w:val="center"/>
              <w:rPr>
                <w:rFonts w:ascii="Century Gothic" w:hAnsi="Century Gothic" w:cs="Times New Roman"/>
                <w:sz w:val="18"/>
                <w:szCs w:val="18"/>
                <w:lang w:val="it-IT"/>
              </w:rPr>
            </w:pPr>
            <w:r w:rsidRPr="00805C81">
              <w:rPr>
                <w:rFonts w:ascii="Century Gothic" w:hAnsi="Century Gothic" w:cs="Times New Roman"/>
                <w:sz w:val="18"/>
                <w:szCs w:val="18"/>
                <w:lang w:val="it-IT"/>
              </w:rPr>
              <w:t>tra 5 e 10 anni</w:t>
            </w:r>
          </w:p>
          <w:p w14:paraId="218149A5" w14:textId="77777777" w:rsidR="003358E0" w:rsidRPr="00805C81" w:rsidRDefault="003358E0" w:rsidP="00D311E1">
            <w:pPr>
              <w:jc w:val="center"/>
              <w:rPr>
                <w:rFonts w:ascii="Century Gothic" w:hAnsi="Century Gothic" w:cs="Times New Roman"/>
                <w:sz w:val="18"/>
                <w:szCs w:val="18"/>
                <w:lang w:val="it-IT"/>
              </w:rPr>
            </w:pPr>
            <w:r w:rsidRPr="00805C81">
              <w:rPr>
                <w:rFonts w:ascii="Century Gothic" w:hAnsi="Century Gothic" w:cs="Times New Roman"/>
                <w:sz w:val="18"/>
                <w:szCs w:val="18"/>
                <w:lang w:val="it-IT"/>
              </w:rPr>
              <w:t>da 1 a 4 anni</w:t>
            </w:r>
          </w:p>
        </w:tc>
        <w:tc>
          <w:tcPr>
            <w:tcW w:w="798" w:type="pct"/>
            <w:shd w:val="clear" w:color="auto" w:fill="auto"/>
            <w:vAlign w:val="center"/>
          </w:tcPr>
          <w:p w14:paraId="77F30200" w14:textId="77777777" w:rsidR="003358E0" w:rsidRPr="00D1393A" w:rsidRDefault="003358E0" w:rsidP="00D311E1">
            <w:pPr>
              <w:jc w:val="center"/>
              <w:rPr>
                <w:rFonts w:ascii="Century Gothic" w:hAnsi="Century Gothic" w:cs="Times New Roman"/>
                <w:sz w:val="18"/>
                <w:szCs w:val="18"/>
              </w:rPr>
            </w:pPr>
            <w:r w:rsidRPr="00D1393A">
              <w:rPr>
                <w:rFonts w:ascii="Century Gothic" w:hAnsi="Century Gothic" w:cs="Times New Roman"/>
                <w:sz w:val="18"/>
                <w:szCs w:val="18"/>
              </w:rPr>
              <w:t>6</w:t>
            </w:r>
          </w:p>
          <w:p w14:paraId="40A0A9A5" w14:textId="77777777" w:rsidR="003358E0" w:rsidRPr="00D1393A" w:rsidRDefault="003358E0" w:rsidP="00D311E1">
            <w:pPr>
              <w:jc w:val="center"/>
              <w:rPr>
                <w:rFonts w:ascii="Century Gothic" w:hAnsi="Century Gothic" w:cs="Times New Roman"/>
                <w:sz w:val="18"/>
                <w:szCs w:val="18"/>
              </w:rPr>
            </w:pPr>
            <w:r w:rsidRPr="00D1393A">
              <w:rPr>
                <w:rFonts w:ascii="Century Gothic" w:hAnsi="Century Gothic" w:cs="Times New Roman"/>
                <w:sz w:val="18"/>
                <w:szCs w:val="18"/>
              </w:rPr>
              <w:t>4</w:t>
            </w:r>
          </w:p>
          <w:p w14:paraId="6E98EB4A" w14:textId="77777777" w:rsidR="003358E0" w:rsidRPr="00D1393A" w:rsidRDefault="003358E0" w:rsidP="00D311E1">
            <w:pPr>
              <w:jc w:val="center"/>
              <w:rPr>
                <w:rFonts w:ascii="Century Gothic" w:hAnsi="Century Gothic" w:cs="Times New Roman"/>
                <w:sz w:val="18"/>
                <w:szCs w:val="18"/>
              </w:rPr>
            </w:pPr>
            <w:r w:rsidRPr="00D1393A">
              <w:rPr>
                <w:rFonts w:ascii="Century Gothic" w:hAnsi="Century Gothic" w:cs="Times New Roman"/>
                <w:sz w:val="18"/>
                <w:szCs w:val="18"/>
              </w:rPr>
              <w:t>2</w:t>
            </w:r>
          </w:p>
        </w:tc>
        <w:tc>
          <w:tcPr>
            <w:tcW w:w="797" w:type="pct"/>
          </w:tcPr>
          <w:p w14:paraId="6EE150E9" w14:textId="77777777" w:rsidR="003358E0" w:rsidRPr="00D1393A" w:rsidRDefault="003358E0" w:rsidP="00D311E1">
            <w:pPr>
              <w:jc w:val="center"/>
              <w:rPr>
                <w:rFonts w:ascii="Century Gothic" w:hAnsi="Century Gothic" w:cs="Times New Roman"/>
                <w:sz w:val="18"/>
                <w:szCs w:val="18"/>
              </w:rPr>
            </w:pPr>
          </w:p>
        </w:tc>
        <w:tc>
          <w:tcPr>
            <w:tcW w:w="797" w:type="pct"/>
          </w:tcPr>
          <w:p w14:paraId="063A9C28" w14:textId="77777777" w:rsidR="003358E0" w:rsidRPr="00D1393A" w:rsidRDefault="003358E0" w:rsidP="00D311E1">
            <w:pPr>
              <w:jc w:val="center"/>
              <w:rPr>
                <w:rFonts w:ascii="Century Gothic" w:hAnsi="Century Gothic" w:cs="Times New Roman"/>
                <w:sz w:val="18"/>
                <w:szCs w:val="18"/>
              </w:rPr>
            </w:pPr>
          </w:p>
        </w:tc>
      </w:tr>
      <w:tr w:rsidR="003358E0" w:rsidRPr="004F3D90" w14:paraId="1CBBB2D4" w14:textId="11857191" w:rsidTr="003358E0">
        <w:trPr>
          <w:cantSplit/>
        </w:trPr>
        <w:tc>
          <w:tcPr>
            <w:tcW w:w="3406" w:type="pct"/>
            <w:gridSpan w:val="3"/>
            <w:shd w:val="clear" w:color="auto" w:fill="auto"/>
            <w:vAlign w:val="center"/>
            <w:hideMark/>
          </w:tcPr>
          <w:p w14:paraId="175115BD" w14:textId="77777777" w:rsidR="003358E0" w:rsidRPr="00805C81" w:rsidRDefault="003358E0" w:rsidP="00D311E1">
            <w:pPr>
              <w:spacing w:after="360"/>
              <w:jc w:val="center"/>
              <w:rPr>
                <w:rFonts w:ascii="Century Gothic" w:hAnsi="Century Gothic" w:cs="Times New Roman"/>
                <w:sz w:val="18"/>
                <w:szCs w:val="18"/>
                <w:lang w:val="it-IT"/>
              </w:rPr>
            </w:pPr>
            <w:r w:rsidRPr="00805C81">
              <w:rPr>
                <w:rFonts w:ascii="Century Gothic" w:hAnsi="Century Gothic" w:cs="Times New Roman"/>
                <w:sz w:val="18"/>
                <w:szCs w:val="18"/>
                <w:lang w:val="it-IT"/>
              </w:rPr>
              <w:t>Totale titoli professionali (max 30 punti)</w:t>
            </w:r>
          </w:p>
        </w:tc>
        <w:tc>
          <w:tcPr>
            <w:tcW w:w="797" w:type="pct"/>
          </w:tcPr>
          <w:p w14:paraId="2F6E86D3" w14:textId="77777777" w:rsidR="003358E0" w:rsidRPr="00805C81" w:rsidRDefault="003358E0" w:rsidP="00D311E1">
            <w:pPr>
              <w:spacing w:after="360"/>
              <w:jc w:val="center"/>
              <w:rPr>
                <w:rFonts w:ascii="Century Gothic" w:hAnsi="Century Gothic" w:cs="Times New Roman"/>
                <w:sz w:val="18"/>
                <w:szCs w:val="18"/>
                <w:lang w:val="it-IT"/>
              </w:rPr>
            </w:pPr>
          </w:p>
        </w:tc>
        <w:tc>
          <w:tcPr>
            <w:tcW w:w="797" w:type="pct"/>
          </w:tcPr>
          <w:p w14:paraId="476282A5" w14:textId="77777777" w:rsidR="003358E0" w:rsidRPr="00805C81" w:rsidRDefault="003358E0" w:rsidP="00D311E1">
            <w:pPr>
              <w:spacing w:after="360"/>
              <w:jc w:val="center"/>
              <w:rPr>
                <w:rFonts w:ascii="Century Gothic" w:hAnsi="Century Gothic" w:cs="Times New Roman"/>
                <w:sz w:val="18"/>
                <w:szCs w:val="18"/>
                <w:lang w:val="it-IT"/>
              </w:rPr>
            </w:pPr>
          </w:p>
        </w:tc>
      </w:tr>
      <w:tr w:rsidR="003358E0" w:rsidRPr="00D1393A" w14:paraId="0495254D" w14:textId="293ACBE9" w:rsidTr="003358E0">
        <w:trPr>
          <w:cantSplit/>
          <w:trHeight w:hRule="exact" w:val="272"/>
        </w:trPr>
        <w:tc>
          <w:tcPr>
            <w:tcW w:w="3406" w:type="pct"/>
            <w:gridSpan w:val="3"/>
            <w:shd w:val="clear" w:color="auto" w:fill="auto"/>
            <w:vAlign w:val="center"/>
            <w:hideMark/>
          </w:tcPr>
          <w:p w14:paraId="67C82736" w14:textId="77777777" w:rsidR="003358E0" w:rsidRPr="00D1393A" w:rsidRDefault="003358E0" w:rsidP="00D311E1">
            <w:pPr>
              <w:spacing w:after="360"/>
              <w:jc w:val="center"/>
              <w:rPr>
                <w:rFonts w:ascii="Century Gothic" w:hAnsi="Century Gothic" w:cs="Times New Roman"/>
                <w:sz w:val="18"/>
                <w:szCs w:val="18"/>
              </w:rPr>
            </w:pPr>
            <w:proofErr w:type="spellStart"/>
            <w:r w:rsidRPr="00D1393A">
              <w:rPr>
                <w:rFonts w:ascii="Century Gothic" w:hAnsi="Century Gothic" w:cs="Times New Roman"/>
                <w:sz w:val="18"/>
                <w:szCs w:val="18"/>
              </w:rPr>
              <w:t>Totale</w:t>
            </w:r>
            <w:proofErr w:type="spellEnd"/>
            <w:r w:rsidRPr="00D1393A">
              <w:rPr>
                <w:rFonts w:ascii="Century Gothic" w:hAnsi="Century Gothic" w:cs="Times New Roman"/>
                <w:sz w:val="18"/>
                <w:szCs w:val="18"/>
              </w:rPr>
              <w:t xml:space="preserve"> </w:t>
            </w:r>
            <w:proofErr w:type="spellStart"/>
            <w:r w:rsidRPr="00D1393A">
              <w:rPr>
                <w:rFonts w:ascii="Century Gothic" w:hAnsi="Century Gothic" w:cs="Times New Roman"/>
                <w:sz w:val="18"/>
                <w:szCs w:val="18"/>
              </w:rPr>
              <w:t>generale</w:t>
            </w:r>
            <w:proofErr w:type="spellEnd"/>
            <w:r w:rsidRPr="00D1393A">
              <w:rPr>
                <w:rFonts w:ascii="Century Gothic" w:hAnsi="Century Gothic" w:cs="Times New Roman"/>
                <w:sz w:val="18"/>
                <w:szCs w:val="18"/>
              </w:rPr>
              <w:t xml:space="preserve"> (max 70 </w:t>
            </w:r>
            <w:proofErr w:type="spellStart"/>
            <w:r w:rsidRPr="00D1393A">
              <w:rPr>
                <w:rFonts w:ascii="Century Gothic" w:hAnsi="Century Gothic" w:cs="Times New Roman"/>
                <w:sz w:val="18"/>
                <w:szCs w:val="18"/>
              </w:rPr>
              <w:t>punti</w:t>
            </w:r>
            <w:proofErr w:type="spellEnd"/>
            <w:r w:rsidRPr="00D1393A">
              <w:rPr>
                <w:rFonts w:ascii="Century Gothic" w:hAnsi="Century Gothic" w:cs="Times New Roman"/>
                <w:sz w:val="18"/>
                <w:szCs w:val="18"/>
              </w:rPr>
              <w:t>)</w:t>
            </w:r>
          </w:p>
        </w:tc>
        <w:tc>
          <w:tcPr>
            <w:tcW w:w="797" w:type="pct"/>
          </w:tcPr>
          <w:p w14:paraId="6273BC79"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4FAD6690" w14:textId="77777777" w:rsidR="003358E0" w:rsidRPr="00D1393A" w:rsidRDefault="003358E0" w:rsidP="00D311E1">
            <w:pPr>
              <w:spacing w:after="360"/>
              <w:jc w:val="center"/>
              <w:rPr>
                <w:rFonts w:ascii="Century Gothic" w:hAnsi="Century Gothic" w:cs="Times New Roman"/>
                <w:sz w:val="18"/>
                <w:szCs w:val="18"/>
              </w:rPr>
            </w:pPr>
          </w:p>
        </w:tc>
      </w:tr>
    </w:tbl>
    <w:p w14:paraId="6946211C" w14:textId="1CB45609" w:rsidR="0000137F" w:rsidRDefault="0000137F" w:rsidP="008A7E64">
      <w:pPr>
        <w:autoSpaceDE w:val="0"/>
        <w:spacing w:line="240" w:lineRule="auto"/>
        <w:mirrorIndents/>
        <w:rPr>
          <w:rFonts w:ascii="Arial" w:eastAsia="Times New Roman" w:hAnsi="Arial" w:cs="Arial"/>
          <w:sz w:val="18"/>
          <w:szCs w:val="18"/>
          <w:lang w:val="it-IT" w:eastAsia="it-I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598"/>
        <w:gridCol w:w="1771"/>
        <w:gridCol w:w="1399"/>
        <w:gridCol w:w="1430"/>
        <w:gridCol w:w="1430"/>
      </w:tblGrid>
      <w:tr w:rsidR="003358E0" w:rsidRPr="004F3D90" w14:paraId="52E0F04F" w14:textId="0FAB73DD" w:rsidTr="003358E0">
        <w:trPr>
          <w:trHeight w:hRule="exact" w:val="433"/>
          <w:jc w:val="center"/>
        </w:trPr>
        <w:tc>
          <w:tcPr>
            <w:tcW w:w="5000" w:type="pct"/>
            <w:gridSpan w:val="5"/>
            <w:tcBorders>
              <w:bottom w:val="single" w:sz="4" w:space="0" w:color="auto"/>
            </w:tcBorders>
            <w:shd w:val="clear" w:color="auto" w:fill="B6DDE8" w:themeFill="accent5" w:themeFillTint="66"/>
          </w:tcPr>
          <w:p w14:paraId="757BEC78" w14:textId="3EEEB2E0" w:rsidR="003358E0" w:rsidRPr="00805C81" w:rsidRDefault="003358E0" w:rsidP="0000137F">
            <w:pPr>
              <w:spacing w:after="360"/>
              <w:jc w:val="center"/>
              <w:rPr>
                <w:rFonts w:ascii="Century Gothic" w:hAnsi="Century Gothic" w:cs="Times New Roman"/>
                <w:b/>
                <w:lang w:val="it-IT"/>
              </w:rPr>
            </w:pPr>
            <w:r w:rsidRPr="00805C81">
              <w:rPr>
                <w:rFonts w:ascii="Century Gothic" w:hAnsi="Century Gothic" w:cs="Times New Roman"/>
                <w:b/>
                <w:lang w:val="it-IT"/>
              </w:rPr>
              <w:t>CRITERI DI SELEZIONE PER TUTOR</w:t>
            </w:r>
          </w:p>
        </w:tc>
      </w:tr>
      <w:tr w:rsidR="003358E0" w:rsidRPr="004F3D90" w14:paraId="36C5E3D8" w14:textId="2E2B9B66" w:rsidTr="002F6783">
        <w:trPr>
          <w:trHeight w:val="228"/>
          <w:jc w:val="center"/>
        </w:trPr>
        <w:tc>
          <w:tcPr>
            <w:tcW w:w="1869" w:type="pct"/>
            <w:tcBorders>
              <w:bottom w:val="single" w:sz="4" w:space="0" w:color="auto"/>
            </w:tcBorders>
            <w:shd w:val="clear" w:color="auto" w:fill="FFFFFF" w:themeFill="background1"/>
            <w:hideMark/>
          </w:tcPr>
          <w:p w14:paraId="1A6FFA3E" w14:textId="77777777" w:rsidR="003358E0" w:rsidRPr="00033834" w:rsidRDefault="003358E0" w:rsidP="003358E0">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Titoli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culturali</w:t>
            </w:r>
            <w:proofErr w:type="spellEnd"/>
          </w:p>
        </w:tc>
        <w:tc>
          <w:tcPr>
            <w:tcW w:w="920" w:type="pct"/>
            <w:shd w:val="clear" w:color="auto" w:fill="FFFFFF" w:themeFill="background1"/>
          </w:tcPr>
          <w:p w14:paraId="54DFD372" w14:textId="77777777" w:rsidR="003358E0" w:rsidRPr="00033834" w:rsidRDefault="003358E0" w:rsidP="003358E0">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Punti</w:t>
            </w:r>
            <w:proofErr w:type="spellEnd"/>
          </w:p>
        </w:tc>
        <w:tc>
          <w:tcPr>
            <w:tcW w:w="727" w:type="pct"/>
            <w:shd w:val="clear" w:color="auto" w:fill="FFFFFF" w:themeFill="background1"/>
            <w:hideMark/>
          </w:tcPr>
          <w:p w14:paraId="29BF9BB9" w14:textId="77777777" w:rsidR="003358E0" w:rsidRPr="00033834" w:rsidRDefault="003358E0" w:rsidP="003358E0">
            <w:pPr>
              <w:spacing w:after="360"/>
              <w:jc w:val="center"/>
              <w:rPr>
                <w:rFonts w:ascii="Century Gothic" w:hAnsi="Century Gothic" w:cs="Times New Roman"/>
                <w:sz w:val="18"/>
                <w:szCs w:val="18"/>
              </w:rPr>
            </w:pPr>
            <w:r w:rsidRPr="00033834">
              <w:rPr>
                <w:rFonts w:ascii="Century Gothic" w:hAnsi="Century Gothic" w:cs="Times New Roman"/>
                <w:sz w:val="18"/>
                <w:szCs w:val="18"/>
              </w:rPr>
              <w:t>Max</w:t>
            </w:r>
          </w:p>
        </w:tc>
        <w:tc>
          <w:tcPr>
            <w:tcW w:w="743" w:type="pct"/>
            <w:shd w:val="clear" w:color="auto" w:fill="FFFFFF" w:themeFill="background1"/>
          </w:tcPr>
          <w:p w14:paraId="59F56FCB" w14:textId="78DFE17F" w:rsidR="003358E0" w:rsidRPr="00805C81" w:rsidRDefault="003358E0" w:rsidP="003358E0">
            <w:pPr>
              <w:spacing w:after="360"/>
              <w:jc w:val="center"/>
              <w:rPr>
                <w:rFonts w:ascii="Century Gothic" w:hAnsi="Century Gothic" w:cs="Times New Roman"/>
                <w:sz w:val="18"/>
                <w:szCs w:val="18"/>
                <w:lang w:val="it-IT"/>
              </w:rPr>
            </w:pPr>
            <w:r w:rsidRPr="00805C81">
              <w:rPr>
                <w:rFonts w:ascii="Century Gothic" w:hAnsi="Century Gothic" w:cs="Times New Roman"/>
                <w:b/>
                <w:sz w:val="18"/>
                <w:szCs w:val="18"/>
                <w:lang w:val="it-IT"/>
              </w:rPr>
              <w:t>Compilazione a cura del candidato</w:t>
            </w:r>
          </w:p>
        </w:tc>
        <w:tc>
          <w:tcPr>
            <w:tcW w:w="743" w:type="pct"/>
            <w:shd w:val="clear" w:color="auto" w:fill="FFFFFF" w:themeFill="background1"/>
          </w:tcPr>
          <w:p w14:paraId="37CEB37C" w14:textId="3FDACC3C" w:rsidR="003358E0" w:rsidRPr="00805C81" w:rsidRDefault="003358E0" w:rsidP="003358E0">
            <w:pPr>
              <w:spacing w:after="360"/>
              <w:jc w:val="center"/>
              <w:rPr>
                <w:rFonts w:ascii="Century Gothic" w:hAnsi="Century Gothic" w:cs="Times New Roman"/>
                <w:sz w:val="18"/>
                <w:szCs w:val="18"/>
                <w:lang w:val="it-IT"/>
              </w:rPr>
            </w:pPr>
            <w:r w:rsidRPr="00805C81">
              <w:rPr>
                <w:rFonts w:ascii="Century Gothic" w:hAnsi="Century Gothic" w:cs="Times New Roman"/>
                <w:b/>
                <w:sz w:val="18"/>
                <w:szCs w:val="18"/>
                <w:lang w:val="it-IT"/>
              </w:rPr>
              <w:t>Compilazione a cura della Commissione</w:t>
            </w:r>
          </w:p>
        </w:tc>
      </w:tr>
      <w:tr w:rsidR="003358E0" w:rsidRPr="00033834" w14:paraId="5E4D4FDE" w14:textId="0FC875BD" w:rsidTr="002F6783">
        <w:trPr>
          <w:trHeight w:val="337"/>
          <w:jc w:val="center"/>
        </w:trPr>
        <w:tc>
          <w:tcPr>
            <w:tcW w:w="1869" w:type="pct"/>
            <w:vMerge w:val="restart"/>
            <w:tcBorders>
              <w:top w:val="single" w:sz="4" w:space="0" w:color="auto"/>
            </w:tcBorders>
            <w:shd w:val="clear" w:color="auto" w:fill="FFFFFF" w:themeFill="background1"/>
          </w:tcPr>
          <w:p w14:paraId="60C2B4ED" w14:textId="5B70FD25" w:rsidR="003358E0" w:rsidRPr="00805C81" w:rsidRDefault="003358E0" w:rsidP="0000137F">
            <w:pPr>
              <w:spacing w:after="360"/>
              <w:jc w:val="both"/>
              <w:rPr>
                <w:rFonts w:ascii="Century Gothic" w:hAnsi="Century Gothic" w:cs="Times New Roman"/>
                <w:sz w:val="18"/>
                <w:szCs w:val="18"/>
                <w:lang w:val="it-IT"/>
              </w:rPr>
            </w:pPr>
            <w:r w:rsidRPr="00805C81">
              <w:rPr>
                <w:rFonts w:ascii="Century Gothic" w:hAnsi="Century Gothic" w:cs="Times New Roman"/>
                <w:sz w:val="18"/>
                <w:szCs w:val="18"/>
                <w:lang w:val="it-IT"/>
              </w:rPr>
              <w:t xml:space="preserve">A1. </w:t>
            </w:r>
            <w:r w:rsidR="00FE36D7" w:rsidRPr="00805C81">
              <w:rPr>
                <w:rFonts w:ascii="Century Gothic" w:hAnsi="Century Gothic" w:cs="Times New Roman"/>
                <w:sz w:val="18"/>
                <w:szCs w:val="18"/>
                <w:lang w:val="it-IT"/>
              </w:rPr>
              <w:t>Laurea triennale o magistrale</w:t>
            </w:r>
          </w:p>
        </w:tc>
        <w:tc>
          <w:tcPr>
            <w:tcW w:w="920" w:type="pct"/>
            <w:shd w:val="clear" w:color="auto" w:fill="FFFFFF" w:themeFill="background1"/>
          </w:tcPr>
          <w:p w14:paraId="28A3D1AC" w14:textId="77777777" w:rsidR="003358E0" w:rsidRPr="00033834" w:rsidRDefault="003358E0" w:rsidP="0000137F">
            <w:pPr>
              <w:autoSpaceDE w:val="0"/>
              <w:autoSpaceDN w:val="0"/>
              <w:adjustRightInd w:val="0"/>
              <w:ind w:right="242"/>
              <w:jc w:val="center"/>
              <w:rPr>
                <w:rFonts w:ascii="Century Gothic" w:hAnsi="Century Gothic" w:cs="Times New Roman"/>
                <w:sz w:val="18"/>
                <w:szCs w:val="18"/>
              </w:rPr>
            </w:pPr>
            <w:r w:rsidRPr="00033834">
              <w:rPr>
                <w:rFonts w:ascii="Century Gothic" w:hAnsi="Century Gothic" w:cs="Times New Roman"/>
                <w:sz w:val="18"/>
                <w:szCs w:val="18"/>
              </w:rPr>
              <w:t>110 e lode</w:t>
            </w:r>
          </w:p>
          <w:p w14:paraId="2FAF8AB4" w14:textId="77777777" w:rsidR="003358E0" w:rsidRPr="00033834" w:rsidRDefault="003358E0" w:rsidP="0000137F">
            <w:pPr>
              <w:autoSpaceDE w:val="0"/>
              <w:autoSpaceDN w:val="0"/>
              <w:adjustRightInd w:val="0"/>
              <w:jc w:val="center"/>
              <w:rPr>
                <w:rFonts w:ascii="Century Gothic" w:hAnsi="Century Gothic" w:cs="Times New Roman"/>
                <w:sz w:val="18"/>
                <w:szCs w:val="18"/>
              </w:rPr>
            </w:pPr>
          </w:p>
        </w:tc>
        <w:tc>
          <w:tcPr>
            <w:tcW w:w="727" w:type="pct"/>
            <w:shd w:val="clear" w:color="auto" w:fill="FFFFFF" w:themeFill="background1"/>
          </w:tcPr>
          <w:p w14:paraId="7C68DF59"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20</w:t>
            </w:r>
          </w:p>
        </w:tc>
        <w:tc>
          <w:tcPr>
            <w:tcW w:w="743" w:type="pct"/>
            <w:shd w:val="clear" w:color="auto" w:fill="FFFFFF" w:themeFill="background1"/>
          </w:tcPr>
          <w:p w14:paraId="18599766"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011DF53"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39ACA05A" w14:textId="08B140A2" w:rsidTr="002F6783">
        <w:trPr>
          <w:trHeight w:val="337"/>
          <w:jc w:val="center"/>
        </w:trPr>
        <w:tc>
          <w:tcPr>
            <w:tcW w:w="1869" w:type="pct"/>
            <w:vMerge/>
            <w:shd w:val="clear" w:color="auto" w:fill="FFFFFF" w:themeFill="background1"/>
          </w:tcPr>
          <w:p w14:paraId="56FDDF46" w14:textId="77777777" w:rsidR="003358E0" w:rsidRPr="00033834" w:rsidRDefault="003358E0" w:rsidP="0000137F">
            <w:pPr>
              <w:spacing w:after="360"/>
              <w:jc w:val="both"/>
              <w:rPr>
                <w:rFonts w:ascii="Century Gothic" w:hAnsi="Century Gothic" w:cs="Times New Roman"/>
                <w:sz w:val="18"/>
                <w:szCs w:val="18"/>
              </w:rPr>
            </w:pPr>
          </w:p>
        </w:tc>
        <w:tc>
          <w:tcPr>
            <w:tcW w:w="920" w:type="pct"/>
            <w:shd w:val="clear" w:color="auto" w:fill="FFFFFF" w:themeFill="background1"/>
          </w:tcPr>
          <w:p w14:paraId="646B6249" w14:textId="77777777" w:rsidR="003358E0" w:rsidRPr="00033834" w:rsidRDefault="003358E0" w:rsidP="0000137F">
            <w:pPr>
              <w:autoSpaceDE w:val="0"/>
              <w:autoSpaceDN w:val="0"/>
              <w:adjustRightInd w:val="0"/>
              <w:jc w:val="center"/>
              <w:rPr>
                <w:rFonts w:ascii="Century Gothic" w:hAnsi="Century Gothic" w:cs="Times New Roman"/>
                <w:sz w:val="18"/>
                <w:szCs w:val="18"/>
              </w:rPr>
            </w:pPr>
            <w:r w:rsidRPr="00033834">
              <w:rPr>
                <w:rFonts w:ascii="Century Gothic" w:hAnsi="Century Gothic" w:cs="Times New Roman"/>
                <w:sz w:val="18"/>
                <w:szCs w:val="18"/>
              </w:rPr>
              <w:t>100-110</w:t>
            </w:r>
          </w:p>
        </w:tc>
        <w:tc>
          <w:tcPr>
            <w:tcW w:w="727" w:type="pct"/>
            <w:shd w:val="clear" w:color="auto" w:fill="FFFFFF" w:themeFill="background1"/>
          </w:tcPr>
          <w:p w14:paraId="06A66CE7"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18</w:t>
            </w:r>
          </w:p>
        </w:tc>
        <w:tc>
          <w:tcPr>
            <w:tcW w:w="743" w:type="pct"/>
            <w:shd w:val="clear" w:color="auto" w:fill="FFFFFF" w:themeFill="background1"/>
          </w:tcPr>
          <w:p w14:paraId="1309334A"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63014658"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072C3997" w14:textId="42F47B1B" w:rsidTr="002F6783">
        <w:trPr>
          <w:trHeight w:val="337"/>
          <w:jc w:val="center"/>
        </w:trPr>
        <w:tc>
          <w:tcPr>
            <w:tcW w:w="1869" w:type="pct"/>
            <w:vMerge/>
            <w:shd w:val="clear" w:color="auto" w:fill="FFFFFF" w:themeFill="background1"/>
          </w:tcPr>
          <w:p w14:paraId="2E906CA5" w14:textId="77777777" w:rsidR="003358E0" w:rsidRPr="00033834" w:rsidRDefault="003358E0" w:rsidP="0000137F">
            <w:pPr>
              <w:spacing w:after="360"/>
              <w:jc w:val="both"/>
              <w:rPr>
                <w:rFonts w:ascii="Century Gothic" w:hAnsi="Century Gothic" w:cs="Times New Roman"/>
                <w:sz w:val="18"/>
                <w:szCs w:val="18"/>
              </w:rPr>
            </w:pPr>
          </w:p>
        </w:tc>
        <w:tc>
          <w:tcPr>
            <w:tcW w:w="920" w:type="pct"/>
            <w:shd w:val="clear" w:color="auto" w:fill="FFFFFF" w:themeFill="background1"/>
          </w:tcPr>
          <w:p w14:paraId="75A4C882" w14:textId="77777777" w:rsidR="003358E0" w:rsidRPr="00033834" w:rsidRDefault="003358E0" w:rsidP="0000137F">
            <w:pPr>
              <w:autoSpaceDE w:val="0"/>
              <w:autoSpaceDN w:val="0"/>
              <w:adjustRightInd w:val="0"/>
              <w:jc w:val="center"/>
              <w:rPr>
                <w:rFonts w:ascii="Century Gothic" w:hAnsi="Century Gothic" w:cs="Times New Roman"/>
                <w:sz w:val="18"/>
                <w:szCs w:val="18"/>
              </w:rPr>
            </w:pPr>
            <w:proofErr w:type="spellStart"/>
            <w:r w:rsidRPr="00033834">
              <w:rPr>
                <w:rFonts w:ascii="Century Gothic" w:hAnsi="Century Gothic" w:cs="Times New Roman"/>
                <w:sz w:val="18"/>
                <w:szCs w:val="18"/>
              </w:rPr>
              <w:t>minore</w:t>
            </w:r>
            <w:proofErr w:type="spellEnd"/>
            <w:r w:rsidRPr="00033834">
              <w:rPr>
                <w:rFonts w:ascii="Century Gothic" w:hAnsi="Century Gothic" w:cs="Times New Roman"/>
                <w:sz w:val="18"/>
                <w:szCs w:val="18"/>
              </w:rPr>
              <w:t xml:space="preserve"> di 100</w:t>
            </w:r>
          </w:p>
        </w:tc>
        <w:tc>
          <w:tcPr>
            <w:tcW w:w="727" w:type="pct"/>
            <w:shd w:val="clear" w:color="auto" w:fill="FFFFFF" w:themeFill="background1"/>
          </w:tcPr>
          <w:p w14:paraId="4DAD29DF"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15</w:t>
            </w:r>
          </w:p>
        </w:tc>
        <w:tc>
          <w:tcPr>
            <w:tcW w:w="743" w:type="pct"/>
            <w:shd w:val="clear" w:color="auto" w:fill="FFFFFF" w:themeFill="background1"/>
          </w:tcPr>
          <w:p w14:paraId="38238C2E"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6C5A497" w14:textId="77777777" w:rsidR="003358E0" w:rsidRPr="00033834" w:rsidRDefault="003358E0" w:rsidP="0000137F">
            <w:pPr>
              <w:spacing w:after="360"/>
              <w:jc w:val="center"/>
              <w:rPr>
                <w:rFonts w:ascii="Century Gothic" w:hAnsi="Century Gothic" w:cs="Times New Roman"/>
                <w:sz w:val="18"/>
                <w:szCs w:val="18"/>
              </w:rPr>
            </w:pPr>
          </w:p>
        </w:tc>
      </w:tr>
      <w:tr w:rsidR="00E1472B" w:rsidRPr="00033834" w14:paraId="120ADC7D" w14:textId="77777777" w:rsidTr="000D5568">
        <w:trPr>
          <w:jc w:val="center"/>
        </w:trPr>
        <w:tc>
          <w:tcPr>
            <w:tcW w:w="1869" w:type="pct"/>
            <w:shd w:val="clear" w:color="auto" w:fill="FFFFFF" w:themeFill="background1"/>
            <w:vAlign w:val="center"/>
          </w:tcPr>
          <w:p w14:paraId="267E63E1" w14:textId="464C208D" w:rsidR="00E1472B" w:rsidRPr="00033834" w:rsidRDefault="00E1472B" w:rsidP="00E1472B">
            <w:pPr>
              <w:autoSpaceDE w:val="0"/>
              <w:autoSpaceDN w:val="0"/>
              <w:adjustRightInd w:val="0"/>
              <w:jc w:val="both"/>
              <w:rPr>
                <w:rFonts w:ascii="Century Gothic" w:hAnsi="Century Gothic" w:cs="Times New Roman"/>
                <w:sz w:val="18"/>
                <w:szCs w:val="18"/>
              </w:rPr>
            </w:pPr>
            <w:r w:rsidRPr="00BD2A27">
              <w:rPr>
                <w:rFonts w:ascii="Century Gothic" w:hAnsi="Century Gothic" w:cs="Times New Roman"/>
                <w:sz w:val="18"/>
                <w:szCs w:val="18"/>
              </w:rPr>
              <w:t xml:space="preserve">A3. DIPLOMA DI ISTRUZIONE SECONDARIA </w:t>
            </w:r>
            <w:proofErr w:type="spellStart"/>
            <w:r w:rsidRPr="00BD2A27">
              <w:rPr>
                <w:rFonts w:ascii="Century Gothic" w:hAnsi="Century Gothic" w:cs="Times New Roman"/>
                <w:sz w:val="18"/>
                <w:szCs w:val="18"/>
              </w:rPr>
              <w:t>conseguito</w:t>
            </w:r>
            <w:proofErr w:type="spellEnd"/>
            <w:r w:rsidRPr="00BD2A27">
              <w:rPr>
                <w:rFonts w:ascii="Century Gothic" w:hAnsi="Century Gothic" w:cs="Times New Roman"/>
                <w:sz w:val="18"/>
                <w:szCs w:val="18"/>
              </w:rPr>
              <w:t xml:space="preserve"> </w:t>
            </w:r>
            <w:proofErr w:type="spellStart"/>
            <w:r w:rsidRPr="00BD2A27">
              <w:rPr>
                <w:rFonts w:ascii="Century Gothic" w:hAnsi="Century Gothic" w:cs="Times New Roman"/>
                <w:sz w:val="18"/>
                <w:szCs w:val="18"/>
              </w:rPr>
              <w:t>nel</w:t>
            </w:r>
            <w:proofErr w:type="spellEnd"/>
            <w:r w:rsidRPr="00BD2A27">
              <w:rPr>
                <w:rFonts w:ascii="Century Gothic" w:hAnsi="Century Gothic" w:cs="Times New Roman"/>
                <w:sz w:val="18"/>
                <w:szCs w:val="18"/>
              </w:rPr>
              <w:t xml:space="preserve"> </w:t>
            </w:r>
            <w:proofErr w:type="spellStart"/>
            <w:r w:rsidRPr="00BD2A27">
              <w:rPr>
                <w:rFonts w:ascii="Century Gothic" w:hAnsi="Century Gothic" w:cs="Times New Roman"/>
                <w:sz w:val="18"/>
                <w:szCs w:val="18"/>
              </w:rPr>
              <w:t>paese</w:t>
            </w:r>
            <w:proofErr w:type="spellEnd"/>
            <w:r>
              <w:rPr>
                <w:rFonts w:ascii="Century Gothic" w:hAnsi="Century Gothic" w:cs="Times New Roman"/>
                <w:sz w:val="18"/>
                <w:szCs w:val="18"/>
              </w:rPr>
              <w:t xml:space="preserve"> </w:t>
            </w:r>
            <w:proofErr w:type="spellStart"/>
            <w:r w:rsidRPr="00BD2A27">
              <w:rPr>
                <w:rFonts w:ascii="Century Gothic" w:hAnsi="Century Gothic" w:cs="Times New Roman"/>
                <w:sz w:val="18"/>
                <w:szCs w:val="18"/>
              </w:rPr>
              <w:t>straniero</w:t>
            </w:r>
            <w:proofErr w:type="spellEnd"/>
            <w:r w:rsidRPr="00BD2A27">
              <w:rPr>
                <w:rFonts w:ascii="Century Gothic" w:hAnsi="Century Gothic" w:cs="Times New Roman"/>
                <w:sz w:val="18"/>
                <w:szCs w:val="18"/>
              </w:rPr>
              <w:t xml:space="preserve"> la cui lingua è </w:t>
            </w:r>
            <w:proofErr w:type="spellStart"/>
            <w:r w:rsidRPr="00BD2A27">
              <w:rPr>
                <w:rFonts w:ascii="Century Gothic" w:hAnsi="Century Gothic" w:cs="Times New Roman"/>
                <w:sz w:val="18"/>
                <w:szCs w:val="18"/>
              </w:rPr>
              <w:t>oggetto</w:t>
            </w:r>
            <w:proofErr w:type="spellEnd"/>
            <w:r w:rsidRPr="00BD2A27">
              <w:rPr>
                <w:rFonts w:ascii="Century Gothic" w:hAnsi="Century Gothic" w:cs="Times New Roman"/>
                <w:sz w:val="18"/>
                <w:szCs w:val="18"/>
              </w:rPr>
              <w:t xml:space="preserve"> del </w:t>
            </w:r>
            <w:proofErr w:type="spellStart"/>
            <w:r w:rsidRPr="00BD2A27">
              <w:rPr>
                <w:rFonts w:ascii="Century Gothic" w:hAnsi="Century Gothic" w:cs="Times New Roman"/>
                <w:sz w:val="18"/>
                <w:szCs w:val="18"/>
              </w:rPr>
              <w:t>percorso</w:t>
            </w:r>
            <w:proofErr w:type="spellEnd"/>
            <w:r w:rsidRPr="00BD2A27">
              <w:rPr>
                <w:rFonts w:ascii="Century Gothic" w:hAnsi="Century Gothic" w:cs="Times New Roman"/>
                <w:sz w:val="18"/>
                <w:szCs w:val="18"/>
              </w:rPr>
              <w:t xml:space="preserve"> </w:t>
            </w:r>
            <w:proofErr w:type="spellStart"/>
            <w:r w:rsidRPr="00BD2A27">
              <w:rPr>
                <w:rFonts w:ascii="Century Gothic" w:hAnsi="Century Gothic" w:cs="Times New Roman"/>
                <w:sz w:val="18"/>
                <w:szCs w:val="18"/>
              </w:rPr>
              <w:t>formativo</w:t>
            </w:r>
            <w:proofErr w:type="spellEnd"/>
            <w:r w:rsidRPr="00BD2A27">
              <w:rPr>
                <w:rFonts w:ascii="Century Gothic" w:hAnsi="Century Gothic" w:cs="Times New Roman"/>
                <w:sz w:val="18"/>
                <w:szCs w:val="18"/>
              </w:rPr>
              <w:t xml:space="preserve"> (in</w:t>
            </w:r>
            <w:r>
              <w:rPr>
                <w:rFonts w:ascii="Century Gothic" w:hAnsi="Century Gothic" w:cs="Times New Roman"/>
                <w:sz w:val="18"/>
                <w:szCs w:val="18"/>
              </w:rPr>
              <w:t xml:space="preserve"> </w:t>
            </w:r>
            <w:proofErr w:type="spellStart"/>
            <w:r w:rsidRPr="00BD2A27">
              <w:rPr>
                <w:rFonts w:ascii="Century Gothic" w:hAnsi="Century Gothic" w:cs="Times New Roman"/>
                <w:sz w:val="18"/>
                <w:szCs w:val="18"/>
              </w:rPr>
              <w:t>alternativa</w:t>
            </w:r>
            <w:proofErr w:type="spellEnd"/>
            <w:r w:rsidRPr="00BD2A27">
              <w:rPr>
                <w:rFonts w:ascii="Century Gothic" w:hAnsi="Century Gothic" w:cs="Times New Roman"/>
                <w:sz w:val="18"/>
                <w:szCs w:val="18"/>
              </w:rPr>
              <w:t xml:space="preserve"> ai </w:t>
            </w:r>
            <w:proofErr w:type="spellStart"/>
            <w:r w:rsidRPr="00BD2A27">
              <w:rPr>
                <w:rFonts w:ascii="Century Gothic" w:hAnsi="Century Gothic" w:cs="Times New Roman"/>
                <w:sz w:val="18"/>
                <w:szCs w:val="18"/>
              </w:rPr>
              <w:t>punti</w:t>
            </w:r>
            <w:proofErr w:type="spellEnd"/>
            <w:r w:rsidRPr="00BD2A27">
              <w:rPr>
                <w:rFonts w:ascii="Century Gothic" w:hAnsi="Century Gothic" w:cs="Times New Roman"/>
                <w:sz w:val="18"/>
                <w:szCs w:val="18"/>
              </w:rPr>
              <w:t xml:space="preserve"> A1 e A2 – A.3)</w:t>
            </w:r>
          </w:p>
        </w:tc>
        <w:tc>
          <w:tcPr>
            <w:tcW w:w="920" w:type="pct"/>
            <w:shd w:val="clear" w:color="auto" w:fill="FFFFFF" w:themeFill="background1"/>
            <w:vAlign w:val="center"/>
          </w:tcPr>
          <w:p w14:paraId="59CA729F" w14:textId="7189ACE4" w:rsidR="00E1472B" w:rsidRPr="00805C81" w:rsidRDefault="00E1472B" w:rsidP="00E1472B">
            <w:pPr>
              <w:autoSpaceDE w:val="0"/>
              <w:autoSpaceDN w:val="0"/>
              <w:adjustRightInd w:val="0"/>
              <w:jc w:val="both"/>
              <w:rPr>
                <w:rFonts w:ascii="Century Gothic" w:hAnsi="Century Gothic" w:cs="Times New Roman"/>
                <w:sz w:val="18"/>
                <w:szCs w:val="18"/>
                <w:lang w:val="it-IT"/>
              </w:rPr>
            </w:pPr>
            <w:proofErr w:type="spellStart"/>
            <w:r w:rsidRPr="00BD2A27">
              <w:rPr>
                <w:rFonts w:ascii="Century Gothic" w:hAnsi="Century Gothic" w:cs="Times New Roman"/>
                <w:sz w:val="18"/>
                <w:szCs w:val="18"/>
              </w:rPr>
              <w:t>Verrà</w:t>
            </w:r>
            <w:proofErr w:type="spellEnd"/>
            <w:r w:rsidRPr="00BD2A27">
              <w:rPr>
                <w:rFonts w:ascii="Century Gothic" w:hAnsi="Century Gothic" w:cs="Times New Roman"/>
                <w:sz w:val="18"/>
                <w:szCs w:val="18"/>
              </w:rPr>
              <w:t xml:space="preserve"> </w:t>
            </w:r>
            <w:proofErr w:type="spellStart"/>
            <w:r w:rsidRPr="00BD2A27">
              <w:rPr>
                <w:rFonts w:ascii="Century Gothic" w:hAnsi="Century Gothic" w:cs="Times New Roman"/>
                <w:sz w:val="18"/>
                <w:szCs w:val="18"/>
              </w:rPr>
              <w:t>valutato</w:t>
            </w:r>
            <w:proofErr w:type="spellEnd"/>
            <w:r w:rsidRPr="00BD2A27">
              <w:rPr>
                <w:rFonts w:ascii="Century Gothic" w:hAnsi="Century Gothic" w:cs="Times New Roman"/>
                <w:sz w:val="18"/>
                <w:szCs w:val="18"/>
              </w:rPr>
              <w:t xml:space="preserve"> un solo</w:t>
            </w:r>
            <w:r>
              <w:rPr>
                <w:rFonts w:ascii="Century Gothic" w:hAnsi="Century Gothic" w:cs="Times New Roman"/>
                <w:sz w:val="18"/>
                <w:szCs w:val="18"/>
              </w:rPr>
              <w:t xml:space="preserve"> </w:t>
            </w:r>
            <w:proofErr w:type="spellStart"/>
            <w:r w:rsidRPr="00BD2A27">
              <w:rPr>
                <w:rFonts w:ascii="Century Gothic" w:hAnsi="Century Gothic" w:cs="Times New Roman"/>
                <w:sz w:val="18"/>
                <w:szCs w:val="18"/>
              </w:rPr>
              <w:t>Titolo</w:t>
            </w:r>
            <w:proofErr w:type="spellEnd"/>
          </w:p>
        </w:tc>
        <w:tc>
          <w:tcPr>
            <w:tcW w:w="727" w:type="pct"/>
            <w:shd w:val="clear" w:color="auto" w:fill="FFFFFF" w:themeFill="background1"/>
            <w:vAlign w:val="center"/>
          </w:tcPr>
          <w:p w14:paraId="469C2D54" w14:textId="49BAA7B4" w:rsidR="00E1472B" w:rsidRPr="00033834" w:rsidRDefault="00E1472B" w:rsidP="00E1472B">
            <w:pPr>
              <w:spacing w:after="360"/>
              <w:jc w:val="center"/>
              <w:rPr>
                <w:rFonts w:ascii="Century Gothic" w:hAnsi="Century Gothic" w:cs="Times New Roman"/>
                <w:sz w:val="18"/>
                <w:szCs w:val="18"/>
              </w:rPr>
            </w:pPr>
            <w:r>
              <w:rPr>
                <w:rFonts w:ascii="Century Gothic" w:hAnsi="Century Gothic" w:cs="Times New Roman"/>
                <w:sz w:val="18"/>
                <w:szCs w:val="18"/>
              </w:rPr>
              <w:t>4</w:t>
            </w:r>
          </w:p>
        </w:tc>
        <w:tc>
          <w:tcPr>
            <w:tcW w:w="743" w:type="pct"/>
            <w:shd w:val="clear" w:color="auto" w:fill="FFFFFF" w:themeFill="background1"/>
          </w:tcPr>
          <w:p w14:paraId="7083DB1C" w14:textId="77777777" w:rsidR="00E1472B" w:rsidRPr="00033834" w:rsidRDefault="00E1472B" w:rsidP="00E1472B">
            <w:pPr>
              <w:spacing w:after="360"/>
              <w:jc w:val="center"/>
              <w:rPr>
                <w:rFonts w:ascii="Century Gothic" w:hAnsi="Century Gothic" w:cs="Times New Roman"/>
                <w:sz w:val="18"/>
                <w:szCs w:val="18"/>
              </w:rPr>
            </w:pPr>
          </w:p>
        </w:tc>
        <w:tc>
          <w:tcPr>
            <w:tcW w:w="743" w:type="pct"/>
            <w:shd w:val="clear" w:color="auto" w:fill="FFFFFF" w:themeFill="background1"/>
          </w:tcPr>
          <w:p w14:paraId="0D79BB15" w14:textId="77777777" w:rsidR="00E1472B" w:rsidRPr="00033834" w:rsidRDefault="00E1472B" w:rsidP="00E1472B">
            <w:pPr>
              <w:spacing w:after="360"/>
              <w:jc w:val="center"/>
              <w:rPr>
                <w:rFonts w:ascii="Century Gothic" w:hAnsi="Century Gothic" w:cs="Times New Roman"/>
                <w:sz w:val="18"/>
                <w:szCs w:val="18"/>
              </w:rPr>
            </w:pPr>
          </w:p>
        </w:tc>
      </w:tr>
      <w:tr w:rsidR="003358E0" w:rsidRPr="00033834" w14:paraId="60459DBC" w14:textId="3126F242" w:rsidTr="002F6783">
        <w:trPr>
          <w:jc w:val="center"/>
        </w:trPr>
        <w:tc>
          <w:tcPr>
            <w:tcW w:w="1869" w:type="pct"/>
            <w:shd w:val="clear" w:color="auto" w:fill="FFFFFF" w:themeFill="background1"/>
            <w:hideMark/>
          </w:tcPr>
          <w:p w14:paraId="2009AE2E" w14:textId="70C32B98" w:rsidR="003358E0" w:rsidRPr="00033834" w:rsidRDefault="003358E0" w:rsidP="0000137F">
            <w:pPr>
              <w:autoSpaceDE w:val="0"/>
              <w:autoSpaceDN w:val="0"/>
              <w:adjustRightInd w:val="0"/>
              <w:jc w:val="both"/>
              <w:rPr>
                <w:rFonts w:ascii="Century Gothic" w:hAnsi="Century Gothic" w:cs="Times New Roman"/>
                <w:sz w:val="18"/>
                <w:szCs w:val="18"/>
              </w:rPr>
            </w:pPr>
            <w:r w:rsidRPr="00033834">
              <w:rPr>
                <w:rFonts w:ascii="Century Gothic" w:hAnsi="Century Gothic" w:cs="Times New Roman"/>
                <w:sz w:val="18"/>
                <w:szCs w:val="18"/>
              </w:rPr>
              <w:t xml:space="preserve">B1. </w:t>
            </w:r>
            <w:proofErr w:type="spellStart"/>
            <w:r w:rsidR="00FE36D7">
              <w:rPr>
                <w:rFonts w:ascii="Century Gothic" w:hAnsi="Century Gothic" w:cs="Times New Roman"/>
                <w:sz w:val="18"/>
                <w:szCs w:val="18"/>
              </w:rPr>
              <w:t>Altri</w:t>
            </w:r>
            <w:proofErr w:type="spellEnd"/>
            <w:r w:rsidR="00FE36D7">
              <w:rPr>
                <w:rFonts w:ascii="Century Gothic" w:hAnsi="Century Gothic" w:cs="Times New Roman"/>
                <w:sz w:val="18"/>
                <w:szCs w:val="18"/>
              </w:rPr>
              <w:t xml:space="preserve"> </w:t>
            </w:r>
            <w:proofErr w:type="spellStart"/>
            <w:r w:rsidR="00FE36D7">
              <w:rPr>
                <w:rFonts w:ascii="Century Gothic" w:hAnsi="Century Gothic" w:cs="Times New Roman"/>
                <w:sz w:val="18"/>
                <w:szCs w:val="18"/>
              </w:rPr>
              <w:t>titoli</w:t>
            </w:r>
            <w:proofErr w:type="spellEnd"/>
            <w:r w:rsidR="00FE36D7">
              <w:rPr>
                <w:rFonts w:ascii="Century Gothic" w:hAnsi="Century Gothic" w:cs="Times New Roman"/>
                <w:sz w:val="18"/>
                <w:szCs w:val="18"/>
              </w:rPr>
              <w:t xml:space="preserve"> </w:t>
            </w:r>
            <w:proofErr w:type="spellStart"/>
            <w:r w:rsidR="00FE36D7">
              <w:rPr>
                <w:rFonts w:ascii="Century Gothic" w:hAnsi="Century Gothic" w:cs="Times New Roman"/>
                <w:sz w:val="18"/>
                <w:szCs w:val="18"/>
              </w:rPr>
              <w:t>culturali</w:t>
            </w:r>
            <w:proofErr w:type="spellEnd"/>
          </w:p>
        </w:tc>
        <w:tc>
          <w:tcPr>
            <w:tcW w:w="920" w:type="pct"/>
            <w:shd w:val="clear" w:color="auto" w:fill="FFFFFF" w:themeFill="background1"/>
          </w:tcPr>
          <w:p w14:paraId="2E6BDEF9" w14:textId="77777777" w:rsidR="003358E0" w:rsidRPr="00805C81" w:rsidRDefault="003358E0" w:rsidP="0000137F">
            <w:pPr>
              <w:autoSpaceDE w:val="0"/>
              <w:autoSpaceDN w:val="0"/>
              <w:adjustRightInd w:val="0"/>
              <w:jc w:val="both"/>
              <w:rPr>
                <w:rFonts w:ascii="Century Gothic" w:hAnsi="Century Gothic" w:cs="Times New Roman"/>
                <w:sz w:val="18"/>
                <w:szCs w:val="18"/>
                <w:lang w:val="it-IT"/>
              </w:rPr>
            </w:pPr>
            <w:r w:rsidRPr="00805C81">
              <w:rPr>
                <w:rFonts w:ascii="Century Gothic" w:hAnsi="Century Gothic" w:cs="Times New Roman"/>
                <w:sz w:val="18"/>
                <w:szCs w:val="18"/>
                <w:lang w:val="it-IT"/>
              </w:rPr>
              <w:t>Dottorato di Ricerca: 2 punti</w:t>
            </w:r>
          </w:p>
          <w:p w14:paraId="7B55BC23" w14:textId="77777777" w:rsidR="003358E0" w:rsidRPr="00805C81" w:rsidRDefault="003358E0" w:rsidP="0000137F">
            <w:pPr>
              <w:autoSpaceDE w:val="0"/>
              <w:autoSpaceDN w:val="0"/>
              <w:adjustRightInd w:val="0"/>
              <w:jc w:val="both"/>
              <w:rPr>
                <w:rFonts w:ascii="Century Gothic" w:hAnsi="Century Gothic" w:cs="Times New Roman"/>
                <w:sz w:val="18"/>
                <w:szCs w:val="18"/>
                <w:lang w:val="it-IT"/>
              </w:rPr>
            </w:pPr>
            <w:r w:rsidRPr="00805C81">
              <w:rPr>
                <w:rFonts w:ascii="Century Gothic" w:hAnsi="Century Gothic" w:cs="Times New Roman"/>
                <w:sz w:val="18"/>
                <w:szCs w:val="18"/>
                <w:lang w:val="it-IT"/>
              </w:rPr>
              <w:t>Master di I o II Livello: 2 punti</w:t>
            </w:r>
          </w:p>
          <w:p w14:paraId="231F8812" w14:textId="77777777" w:rsidR="003358E0" w:rsidRPr="00805C81" w:rsidRDefault="003358E0" w:rsidP="0000137F">
            <w:pPr>
              <w:autoSpaceDE w:val="0"/>
              <w:autoSpaceDN w:val="0"/>
              <w:adjustRightInd w:val="0"/>
              <w:jc w:val="both"/>
              <w:rPr>
                <w:rFonts w:ascii="Century Gothic" w:hAnsi="Century Gothic" w:cs="Times New Roman"/>
                <w:sz w:val="18"/>
                <w:szCs w:val="18"/>
                <w:lang w:val="it-IT"/>
              </w:rPr>
            </w:pPr>
            <w:r w:rsidRPr="00805C81">
              <w:rPr>
                <w:rFonts w:ascii="Century Gothic" w:hAnsi="Century Gothic" w:cs="Times New Roman"/>
                <w:sz w:val="18"/>
                <w:szCs w:val="18"/>
                <w:lang w:val="it-IT"/>
              </w:rPr>
              <w:lastRenderedPageBreak/>
              <w:t>Corso di perfezionamento: 1 punti</w:t>
            </w:r>
          </w:p>
          <w:p w14:paraId="0BB3F009" w14:textId="77777777" w:rsidR="003358E0" w:rsidRPr="00805C81" w:rsidRDefault="003358E0" w:rsidP="0000137F">
            <w:pPr>
              <w:autoSpaceDE w:val="0"/>
              <w:autoSpaceDN w:val="0"/>
              <w:adjustRightInd w:val="0"/>
              <w:jc w:val="both"/>
              <w:rPr>
                <w:rFonts w:ascii="Century Gothic" w:hAnsi="Century Gothic" w:cs="Times New Roman"/>
                <w:sz w:val="18"/>
                <w:szCs w:val="18"/>
                <w:lang w:val="it-IT"/>
              </w:rPr>
            </w:pPr>
            <w:r w:rsidRPr="00805C81">
              <w:rPr>
                <w:rFonts w:ascii="Century Gothic" w:hAnsi="Century Gothic" w:cs="Times New Roman"/>
                <w:sz w:val="18"/>
                <w:szCs w:val="18"/>
                <w:lang w:val="it-IT"/>
              </w:rPr>
              <w:t>Collaborazioni con Enti/Università: 1 punti</w:t>
            </w:r>
          </w:p>
          <w:p w14:paraId="110C466A" w14:textId="77777777" w:rsidR="003358E0" w:rsidRPr="00033834" w:rsidRDefault="003358E0" w:rsidP="0000137F">
            <w:pPr>
              <w:jc w:val="both"/>
              <w:rPr>
                <w:rFonts w:ascii="Century Gothic" w:hAnsi="Century Gothic" w:cs="Times New Roman"/>
                <w:sz w:val="18"/>
                <w:szCs w:val="18"/>
              </w:rPr>
            </w:pPr>
            <w:proofErr w:type="spellStart"/>
            <w:r w:rsidRPr="00033834">
              <w:rPr>
                <w:rFonts w:ascii="Century Gothic" w:hAnsi="Century Gothic" w:cs="Times New Roman"/>
                <w:sz w:val="18"/>
                <w:szCs w:val="18"/>
              </w:rPr>
              <w:t>Corsi</w:t>
            </w:r>
            <w:proofErr w:type="spellEnd"/>
            <w:r w:rsidRPr="00033834">
              <w:rPr>
                <w:rFonts w:ascii="Century Gothic" w:hAnsi="Century Gothic" w:cs="Times New Roman"/>
                <w:sz w:val="18"/>
                <w:szCs w:val="18"/>
              </w:rPr>
              <w:t xml:space="preserve"> di </w:t>
            </w:r>
            <w:proofErr w:type="spellStart"/>
            <w:r w:rsidRPr="00033834">
              <w:rPr>
                <w:rFonts w:ascii="Century Gothic" w:hAnsi="Century Gothic" w:cs="Times New Roman"/>
                <w:sz w:val="18"/>
                <w:szCs w:val="18"/>
              </w:rPr>
              <w:t>Formazione</w:t>
            </w:r>
            <w:proofErr w:type="spellEnd"/>
            <w:r w:rsidRPr="00033834">
              <w:rPr>
                <w:rFonts w:ascii="Century Gothic" w:hAnsi="Century Gothic" w:cs="Times New Roman"/>
                <w:sz w:val="18"/>
                <w:szCs w:val="18"/>
              </w:rPr>
              <w:t xml:space="preserve">: 2 </w:t>
            </w:r>
            <w:proofErr w:type="spellStart"/>
            <w:r w:rsidRPr="00033834">
              <w:rPr>
                <w:rFonts w:ascii="Century Gothic" w:hAnsi="Century Gothic" w:cs="Times New Roman"/>
                <w:sz w:val="18"/>
                <w:szCs w:val="18"/>
              </w:rPr>
              <w:t>punti</w:t>
            </w:r>
            <w:proofErr w:type="spellEnd"/>
            <w:r w:rsidRPr="00033834">
              <w:rPr>
                <w:rFonts w:ascii="Century Gothic" w:hAnsi="Century Gothic" w:cs="Times New Roman"/>
                <w:sz w:val="18"/>
                <w:szCs w:val="18"/>
              </w:rPr>
              <w:t xml:space="preserve"> </w:t>
            </w:r>
          </w:p>
        </w:tc>
        <w:tc>
          <w:tcPr>
            <w:tcW w:w="727" w:type="pct"/>
            <w:shd w:val="clear" w:color="auto" w:fill="FFFFFF" w:themeFill="background1"/>
            <w:hideMark/>
          </w:tcPr>
          <w:p w14:paraId="1EF60C61"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lastRenderedPageBreak/>
              <w:t>8</w:t>
            </w:r>
          </w:p>
        </w:tc>
        <w:tc>
          <w:tcPr>
            <w:tcW w:w="743" w:type="pct"/>
            <w:shd w:val="clear" w:color="auto" w:fill="FFFFFF" w:themeFill="background1"/>
          </w:tcPr>
          <w:p w14:paraId="3E289B01"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36CF44B7"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100FFAD3" w14:textId="488BE1AB" w:rsidTr="002F6783">
        <w:trPr>
          <w:jc w:val="center"/>
        </w:trPr>
        <w:tc>
          <w:tcPr>
            <w:tcW w:w="1869" w:type="pct"/>
            <w:shd w:val="clear" w:color="auto" w:fill="FFFFFF" w:themeFill="background1"/>
          </w:tcPr>
          <w:p w14:paraId="69C10D7C" w14:textId="77777777" w:rsidR="003358E0" w:rsidRPr="00805C81" w:rsidRDefault="003358E0" w:rsidP="0000137F">
            <w:pPr>
              <w:spacing w:after="360"/>
              <w:rPr>
                <w:rFonts w:ascii="Century Gothic" w:hAnsi="Century Gothic" w:cs="Times New Roman"/>
                <w:sz w:val="18"/>
                <w:szCs w:val="18"/>
                <w:lang w:val="it-IT"/>
              </w:rPr>
            </w:pPr>
            <w:r w:rsidRPr="00805C81">
              <w:rPr>
                <w:rFonts w:ascii="Century Gothic" w:hAnsi="Century Gothic" w:cs="Times New Roman"/>
                <w:sz w:val="18"/>
                <w:szCs w:val="18"/>
                <w:lang w:val="it-IT"/>
              </w:rPr>
              <w:t>C1. Competenze I.C.T. certificate riconosciute dal MIM</w:t>
            </w:r>
          </w:p>
        </w:tc>
        <w:tc>
          <w:tcPr>
            <w:tcW w:w="920" w:type="pct"/>
            <w:shd w:val="clear" w:color="auto" w:fill="FFFFFF" w:themeFill="background1"/>
          </w:tcPr>
          <w:p w14:paraId="2E2F463C"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 xml:space="preserve">1 punto per </w:t>
            </w:r>
            <w:proofErr w:type="spellStart"/>
            <w:r w:rsidRPr="00033834">
              <w:rPr>
                <w:rFonts w:ascii="Century Gothic" w:hAnsi="Century Gothic" w:cs="Times New Roman"/>
                <w:sz w:val="18"/>
                <w:szCs w:val="18"/>
              </w:rPr>
              <w:t>certificazione</w:t>
            </w:r>
            <w:proofErr w:type="spellEnd"/>
          </w:p>
        </w:tc>
        <w:tc>
          <w:tcPr>
            <w:tcW w:w="727" w:type="pct"/>
            <w:shd w:val="clear" w:color="auto" w:fill="FFFFFF" w:themeFill="background1"/>
          </w:tcPr>
          <w:p w14:paraId="66A62CC2"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2</w:t>
            </w:r>
          </w:p>
        </w:tc>
        <w:tc>
          <w:tcPr>
            <w:tcW w:w="743" w:type="pct"/>
            <w:shd w:val="clear" w:color="auto" w:fill="FFFFFF" w:themeFill="background1"/>
          </w:tcPr>
          <w:p w14:paraId="395D3803"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83A8B3A" w14:textId="77777777" w:rsidR="003358E0" w:rsidRPr="00033834" w:rsidRDefault="003358E0" w:rsidP="0000137F">
            <w:pPr>
              <w:spacing w:after="360"/>
              <w:jc w:val="center"/>
              <w:rPr>
                <w:rFonts w:ascii="Century Gothic" w:hAnsi="Century Gothic" w:cs="Times New Roman"/>
                <w:sz w:val="18"/>
                <w:szCs w:val="18"/>
              </w:rPr>
            </w:pPr>
          </w:p>
        </w:tc>
      </w:tr>
      <w:tr w:rsidR="003358E0" w:rsidRPr="004F3D90" w14:paraId="0034EC78" w14:textId="08FC1C7F" w:rsidTr="002F6783">
        <w:trPr>
          <w:trHeight w:hRule="exact" w:val="330"/>
          <w:jc w:val="center"/>
        </w:trPr>
        <w:tc>
          <w:tcPr>
            <w:tcW w:w="3515" w:type="pct"/>
            <w:gridSpan w:val="3"/>
            <w:shd w:val="clear" w:color="auto" w:fill="FFFFFF" w:themeFill="background1"/>
            <w:hideMark/>
          </w:tcPr>
          <w:p w14:paraId="50163D27" w14:textId="77777777" w:rsidR="003358E0" w:rsidRPr="00805C81" w:rsidRDefault="003358E0" w:rsidP="0000137F">
            <w:pPr>
              <w:spacing w:after="360"/>
              <w:jc w:val="center"/>
              <w:rPr>
                <w:rFonts w:ascii="Century Gothic" w:hAnsi="Century Gothic" w:cs="Times New Roman"/>
                <w:sz w:val="18"/>
                <w:szCs w:val="18"/>
                <w:lang w:val="it-IT"/>
              </w:rPr>
            </w:pPr>
            <w:r w:rsidRPr="00805C81">
              <w:rPr>
                <w:rFonts w:ascii="Century Gothic" w:hAnsi="Century Gothic" w:cs="Times New Roman"/>
                <w:sz w:val="18"/>
                <w:szCs w:val="18"/>
                <w:lang w:val="it-IT"/>
              </w:rPr>
              <w:t>Totale titoli culturali (max 30 punti)</w:t>
            </w:r>
          </w:p>
        </w:tc>
        <w:tc>
          <w:tcPr>
            <w:tcW w:w="743" w:type="pct"/>
            <w:shd w:val="clear" w:color="auto" w:fill="FFFFFF" w:themeFill="background1"/>
          </w:tcPr>
          <w:p w14:paraId="4ADDE13E" w14:textId="77777777" w:rsidR="003358E0" w:rsidRPr="00805C81" w:rsidRDefault="003358E0" w:rsidP="0000137F">
            <w:pPr>
              <w:spacing w:after="360"/>
              <w:jc w:val="center"/>
              <w:rPr>
                <w:rFonts w:ascii="Century Gothic" w:hAnsi="Century Gothic" w:cs="Times New Roman"/>
                <w:sz w:val="18"/>
                <w:szCs w:val="18"/>
                <w:lang w:val="it-IT"/>
              </w:rPr>
            </w:pPr>
          </w:p>
        </w:tc>
        <w:tc>
          <w:tcPr>
            <w:tcW w:w="743" w:type="pct"/>
            <w:shd w:val="clear" w:color="auto" w:fill="FFFFFF" w:themeFill="background1"/>
          </w:tcPr>
          <w:p w14:paraId="3D16EEB3" w14:textId="77777777" w:rsidR="003358E0" w:rsidRPr="00805C81" w:rsidRDefault="003358E0" w:rsidP="0000137F">
            <w:pPr>
              <w:spacing w:after="360"/>
              <w:jc w:val="center"/>
              <w:rPr>
                <w:rFonts w:ascii="Century Gothic" w:hAnsi="Century Gothic" w:cs="Times New Roman"/>
                <w:sz w:val="18"/>
                <w:szCs w:val="18"/>
                <w:lang w:val="it-IT"/>
              </w:rPr>
            </w:pPr>
          </w:p>
        </w:tc>
      </w:tr>
      <w:tr w:rsidR="003358E0" w:rsidRPr="00033834" w14:paraId="2B647977" w14:textId="33D02770" w:rsidTr="002F6783">
        <w:trPr>
          <w:jc w:val="center"/>
        </w:trPr>
        <w:tc>
          <w:tcPr>
            <w:tcW w:w="1869" w:type="pct"/>
            <w:shd w:val="clear" w:color="auto" w:fill="FFFFFF" w:themeFill="background1"/>
          </w:tcPr>
          <w:p w14:paraId="09606F45" w14:textId="77777777" w:rsidR="003358E0" w:rsidRPr="00033834" w:rsidRDefault="003358E0" w:rsidP="0000137F">
            <w:pPr>
              <w:spacing w:after="360"/>
              <w:rPr>
                <w:rFonts w:ascii="Century Gothic" w:hAnsi="Century Gothic" w:cs="Times New Roman"/>
                <w:sz w:val="18"/>
                <w:szCs w:val="18"/>
              </w:rPr>
            </w:pPr>
            <w:proofErr w:type="spellStart"/>
            <w:r w:rsidRPr="00033834">
              <w:rPr>
                <w:rFonts w:ascii="Century Gothic" w:hAnsi="Century Gothic" w:cs="Times New Roman"/>
                <w:sz w:val="18"/>
                <w:szCs w:val="18"/>
              </w:rPr>
              <w:t>Titoli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professionali</w:t>
            </w:r>
            <w:proofErr w:type="spellEnd"/>
          </w:p>
        </w:tc>
        <w:tc>
          <w:tcPr>
            <w:tcW w:w="920" w:type="pct"/>
            <w:shd w:val="clear" w:color="auto" w:fill="FFFFFF" w:themeFill="background1"/>
          </w:tcPr>
          <w:p w14:paraId="53995BF8" w14:textId="77777777" w:rsidR="003358E0" w:rsidRPr="00033834" w:rsidRDefault="003358E0" w:rsidP="0000137F">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Punti</w:t>
            </w:r>
            <w:proofErr w:type="spellEnd"/>
          </w:p>
        </w:tc>
        <w:tc>
          <w:tcPr>
            <w:tcW w:w="727" w:type="pct"/>
            <w:shd w:val="clear" w:color="auto" w:fill="FFFFFF" w:themeFill="background1"/>
          </w:tcPr>
          <w:p w14:paraId="3D6A2043"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Max</w:t>
            </w:r>
          </w:p>
        </w:tc>
        <w:tc>
          <w:tcPr>
            <w:tcW w:w="743" w:type="pct"/>
            <w:shd w:val="clear" w:color="auto" w:fill="FFFFFF" w:themeFill="background1"/>
          </w:tcPr>
          <w:p w14:paraId="5385C86E"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E670E82"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377A6C7D" w14:textId="62A4764E" w:rsidTr="002F6783">
        <w:trPr>
          <w:trHeight w:val="656"/>
          <w:jc w:val="center"/>
        </w:trPr>
        <w:tc>
          <w:tcPr>
            <w:tcW w:w="1869" w:type="pct"/>
            <w:shd w:val="clear" w:color="auto" w:fill="FFFFFF" w:themeFill="background1"/>
          </w:tcPr>
          <w:p w14:paraId="48949CE0" w14:textId="346E365F" w:rsidR="003358E0" w:rsidRPr="00805C81" w:rsidRDefault="00FE36D7" w:rsidP="0000137F">
            <w:pPr>
              <w:spacing w:after="360"/>
              <w:rPr>
                <w:rFonts w:ascii="Century Gothic" w:hAnsi="Century Gothic" w:cs="Times New Roman"/>
                <w:sz w:val="18"/>
                <w:szCs w:val="18"/>
                <w:lang w:val="it-IT"/>
              </w:rPr>
            </w:pPr>
            <w:r w:rsidRPr="00805C81">
              <w:rPr>
                <w:rFonts w:ascii="Century Gothic" w:hAnsi="Century Gothic" w:cs="Times New Roman"/>
                <w:sz w:val="18"/>
                <w:szCs w:val="18"/>
                <w:lang w:val="it-IT"/>
              </w:rPr>
              <w:t>Esperienza di docenza in corsi di formazione rivolti al personale scolastico</w:t>
            </w:r>
          </w:p>
        </w:tc>
        <w:tc>
          <w:tcPr>
            <w:tcW w:w="920" w:type="pct"/>
            <w:shd w:val="clear" w:color="auto" w:fill="FFFFFF" w:themeFill="background1"/>
          </w:tcPr>
          <w:p w14:paraId="085324A1" w14:textId="77777777" w:rsidR="003358E0" w:rsidRPr="00805C81" w:rsidRDefault="003358E0" w:rsidP="0000137F">
            <w:pPr>
              <w:spacing w:after="360"/>
              <w:jc w:val="both"/>
              <w:rPr>
                <w:rFonts w:ascii="Century Gothic" w:hAnsi="Century Gothic" w:cs="Times New Roman"/>
                <w:sz w:val="18"/>
                <w:szCs w:val="18"/>
                <w:lang w:val="it-IT"/>
              </w:rPr>
            </w:pPr>
            <w:r w:rsidRPr="00805C81">
              <w:rPr>
                <w:rFonts w:ascii="Century Gothic" w:hAnsi="Century Gothic" w:cs="Times New Roman"/>
                <w:sz w:val="18"/>
                <w:szCs w:val="18"/>
                <w:lang w:val="it-IT"/>
              </w:rPr>
              <w:t>2 punti per anno scolastico di esperienza</w:t>
            </w:r>
          </w:p>
        </w:tc>
        <w:tc>
          <w:tcPr>
            <w:tcW w:w="727" w:type="pct"/>
            <w:shd w:val="clear" w:color="auto" w:fill="FFFFFF" w:themeFill="background1"/>
          </w:tcPr>
          <w:p w14:paraId="78B0F380"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10</w:t>
            </w:r>
          </w:p>
        </w:tc>
        <w:tc>
          <w:tcPr>
            <w:tcW w:w="743" w:type="pct"/>
            <w:shd w:val="clear" w:color="auto" w:fill="FFFFFF" w:themeFill="background1"/>
          </w:tcPr>
          <w:p w14:paraId="5A5B6973"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7FE935D1"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1094D40D" w14:textId="30C29959" w:rsidTr="002F6783">
        <w:trPr>
          <w:jc w:val="center"/>
        </w:trPr>
        <w:tc>
          <w:tcPr>
            <w:tcW w:w="1869" w:type="pct"/>
            <w:shd w:val="clear" w:color="auto" w:fill="FFFFFF" w:themeFill="background1"/>
          </w:tcPr>
          <w:p w14:paraId="6EA0BBF8" w14:textId="0D4BD8EB" w:rsidR="003358E0" w:rsidRPr="00805C81" w:rsidRDefault="00FE36D7" w:rsidP="0000137F">
            <w:pPr>
              <w:spacing w:after="360"/>
              <w:rPr>
                <w:rFonts w:ascii="Century Gothic" w:hAnsi="Century Gothic" w:cs="Times New Roman"/>
                <w:sz w:val="18"/>
                <w:szCs w:val="18"/>
                <w:lang w:val="it-IT"/>
              </w:rPr>
            </w:pPr>
            <w:r w:rsidRPr="00805C81">
              <w:rPr>
                <w:rFonts w:ascii="Century Gothic" w:hAnsi="Century Gothic" w:cs="Times New Roman"/>
                <w:sz w:val="18"/>
                <w:szCs w:val="18"/>
                <w:lang w:val="it-IT"/>
              </w:rPr>
              <w:t>Anzianità anni di servizio presso l’I.C. Bricherasio</w:t>
            </w:r>
          </w:p>
        </w:tc>
        <w:tc>
          <w:tcPr>
            <w:tcW w:w="920" w:type="pct"/>
            <w:shd w:val="clear" w:color="auto" w:fill="FFFFFF" w:themeFill="background1"/>
          </w:tcPr>
          <w:p w14:paraId="2757FAA7" w14:textId="77777777" w:rsidR="003358E0" w:rsidRPr="00805C81" w:rsidRDefault="003358E0" w:rsidP="0000137F">
            <w:pPr>
              <w:autoSpaceDE w:val="0"/>
              <w:autoSpaceDN w:val="0"/>
              <w:adjustRightInd w:val="0"/>
              <w:jc w:val="both"/>
              <w:rPr>
                <w:rFonts w:ascii="Century Gothic" w:hAnsi="Century Gothic" w:cs="Times New Roman"/>
                <w:sz w:val="18"/>
                <w:szCs w:val="18"/>
                <w:lang w:val="it-IT"/>
              </w:rPr>
            </w:pPr>
            <w:r w:rsidRPr="00805C81">
              <w:rPr>
                <w:rFonts w:ascii="Century Gothic" w:hAnsi="Century Gothic" w:cs="Times New Roman"/>
                <w:sz w:val="18"/>
                <w:szCs w:val="18"/>
                <w:lang w:val="it-IT"/>
              </w:rPr>
              <w:t>Da 1 a 5: 2 punti</w:t>
            </w:r>
          </w:p>
          <w:p w14:paraId="75379F53" w14:textId="77777777" w:rsidR="003358E0" w:rsidRPr="00805C81" w:rsidRDefault="003358E0" w:rsidP="0000137F">
            <w:pPr>
              <w:autoSpaceDE w:val="0"/>
              <w:autoSpaceDN w:val="0"/>
              <w:adjustRightInd w:val="0"/>
              <w:jc w:val="both"/>
              <w:rPr>
                <w:rFonts w:ascii="Century Gothic" w:hAnsi="Century Gothic" w:cs="Times New Roman"/>
                <w:sz w:val="18"/>
                <w:szCs w:val="18"/>
                <w:lang w:val="it-IT"/>
              </w:rPr>
            </w:pPr>
            <w:r w:rsidRPr="00805C81">
              <w:rPr>
                <w:rFonts w:ascii="Century Gothic" w:hAnsi="Century Gothic" w:cs="Times New Roman"/>
                <w:sz w:val="18"/>
                <w:szCs w:val="18"/>
                <w:lang w:val="it-IT"/>
              </w:rPr>
              <w:t>Da 5 a 10: 4 punti</w:t>
            </w:r>
          </w:p>
          <w:p w14:paraId="71E81801" w14:textId="77777777" w:rsidR="003358E0" w:rsidRPr="00033834" w:rsidRDefault="003358E0" w:rsidP="0000137F">
            <w:pPr>
              <w:spacing w:after="360"/>
              <w:jc w:val="both"/>
              <w:rPr>
                <w:rFonts w:ascii="Century Gothic" w:hAnsi="Century Gothic" w:cs="Times New Roman"/>
                <w:sz w:val="18"/>
                <w:szCs w:val="18"/>
              </w:rPr>
            </w:pPr>
            <w:r w:rsidRPr="00033834">
              <w:rPr>
                <w:rFonts w:ascii="Century Gothic" w:hAnsi="Century Gothic" w:cs="Times New Roman"/>
                <w:sz w:val="18"/>
                <w:szCs w:val="18"/>
              </w:rPr>
              <w:t xml:space="preserve">Da 10 in poi: 10 </w:t>
            </w:r>
            <w:proofErr w:type="spellStart"/>
            <w:r w:rsidRPr="00033834">
              <w:rPr>
                <w:rFonts w:ascii="Century Gothic" w:hAnsi="Century Gothic" w:cs="Times New Roman"/>
                <w:sz w:val="18"/>
                <w:szCs w:val="18"/>
              </w:rPr>
              <w:t>punti</w:t>
            </w:r>
            <w:proofErr w:type="spellEnd"/>
          </w:p>
        </w:tc>
        <w:tc>
          <w:tcPr>
            <w:tcW w:w="727" w:type="pct"/>
            <w:shd w:val="clear" w:color="auto" w:fill="FFFFFF" w:themeFill="background1"/>
          </w:tcPr>
          <w:p w14:paraId="6FEDCB15"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10</w:t>
            </w:r>
          </w:p>
        </w:tc>
        <w:tc>
          <w:tcPr>
            <w:tcW w:w="743" w:type="pct"/>
            <w:shd w:val="clear" w:color="auto" w:fill="FFFFFF" w:themeFill="background1"/>
          </w:tcPr>
          <w:p w14:paraId="3481C014"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70B28373"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45A4B124" w14:textId="0B69B7DC" w:rsidTr="002F6783">
        <w:trPr>
          <w:trHeight w:val="650"/>
          <w:jc w:val="center"/>
        </w:trPr>
        <w:tc>
          <w:tcPr>
            <w:tcW w:w="1869" w:type="pct"/>
            <w:shd w:val="clear" w:color="auto" w:fill="FFFFFF" w:themeFill="background1"/>
          </w:tcPr>
          <w:p w14:paraId="3897AE18" w14:textId="77777777" w:rsidR="003358E0" w:rsidRPr="00805C81" w:rsidRDefault="003358E0" w:rsidP="0000137F">
            <w:pPr>
              <w:spacing w:after="360"/>
              <w:rPr>
                <w:rFonts w:ascii="Century Gothic" w:hAnsi="Century Gothic" w:cs="Times New Roman"/>
                <w:sz w:val="18"/>
                <w:szCs w:val="18"/>
                <w:lang w:val="it-IT"/>
              </w:rPr>
            </w:pPr>
            <w:r w:rsidRPr="00805C81">
              <w:rPr>
                <w:rFonts w:ascii="Century Gothic" w:hAnsi="Century Gothic" w:cs="Times New Roman"/>
                <w:sz w:val="18"/>
                <w:szCs w:val="18"/>
                <w:lang w:val="it-IT"/>
              </w:rPr>
              <w:t>Esperienze in precedenti progetti PON/PNRR in qualità di progettista/collaudatore/esperto/tutor</w:t>
            </w:r>
          </w:p>
        </w:tc>
        <w:tc>
          <w:tcPr>
            <w:tcW w:w="920" w:type="pct"/>
            <w:shd w:val="clear" w:color="auto" w:fill="FFFFFF" w:themeFill="background1"/>
          </w:tcPr>
          <w:p w14:paraId="2DFEB17A" w14:textId="77777777" w:rsidR="003358E0" w:rsidRPr="00033834" w:rsidRDefault="003358E0" w:rsidP="0000137F">
            <w:pPr>
              <w:spacing w:after="360"/>
              <w:jc w:val="both"/>
              <w:rPr>
                <w:rFonts w:ascii="Century Gothic" w:hAnsi="Century Gothic" w:cs="Times New Roman"/>
                <w:sz w:val="18"/>
                <w:szCs w:val="18"/>
              </w:rPr>
            </w:pPr>
            <w:r w:rsidRPr="00033834">
              <w:rPr>
                <w:rFonts w:ascii="Century Gothic" w:hAnsi="Century Gothic" w:cs="Times New Roman"/>
                <w:sz w:val="18"/>
                <w:szCs w:val="18"/>
              </w:rPr>
              <w:t xml:space="preserve">1 punto per </w:t>
            </w:r>
            <w:proofErr w:type="spellStart"/>
            <w:r w:rsidRPr="00033834">
              <w:rPr>
                <w:rFonts w:ascii="Century Gothic" w:hAnsi="Century Gothic" w:cs="Times New Roman"/>
                <w:sz w:val="18"/>
                <w:szCs w:val="18"/>
              </w:rPr>
              <w:t>esperienza</w:t>
            </w:r>
            <w:proofErr w:type="spellEnd"/>
          </w:p>
        </w:tc>
        <w:tc>
          <w:tcPr>
            <w:tcW w:w="727" w:type="pct"/>
            <w:shd w:val="clear" w:color="auto" w:fill="FFFFFF" w:themeFill="background1"/>
          </w:tcPr>
          <w:p w14:paraId="1EEB583C"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5</w:t>
            </w:r>
          </w:p>
        </w:tc>
        <w:tc>
          <w:tcPr>
            <w:tcW w:w="743" w:type="pct"/>
            <w:shd w:val="clear" w:color="auto" w:fill="FFFFFF" w:themeFill="background1"/>
          </w:tcPr>
          <w:p w14:paraId="71BF27BE"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D64A666" w14:textId="77777777" w:rsidR="003358E0" w:rsidRPr="00033834" w:rsidRDefault="003358E0" w:rsidP="0000137F">
            <w:pPr>
              <w:spacing w:after="360"/>
              <w:jc w:val="center"/>
              <w:rPr>
                <w:rFonts w:ascii="Century Gothic" w:hAnsi="Century Gothic" w:cs="Times New Roman"/>
                <w:sz w:val="18"/>
                <w:szCs w:val="18"/>
              </w:rPr>
            </w:pPr>
          </w:p>
        </w:tc>
      </w:tr>
      <w:tr w:rsidR="003358E0" w:rsidRPr="004F3D90" w14:paraId="7931915A" w14:textId="295072FE" w:rsidTr="002F6783">
        <w:trPr>
          <w:trHeight w:hRule="exact" w:val="274"/>
          <w:jc w:val="center"/>
        </w:trPr>
        <w:tc>
          <w:tcPr>
            <w:tcW w:w="3515" w:type="pct"/>
            <w:gridSpan w:val="3"/>
            <w:shd w:val="clear" w:color="auto" w:fill="FFFFFF" w:themeFill="background1"/>
            <w:hideMark/>
          </w:tcPr>
          <w:p w14:paraId="5A2C8685" w14:textId="77777777" w:rsidR="003358E0" w:rsidRPr="00805C81" w:rsidRDefault="003358E0" w:rsidP="0000137F">
            <w:pPr>
              <w:spacing w:after="360"/>
              <w:jc w:val="center"/>
              <w:rPr>
                <w:rFonts w:ascii="Century Gothic" w:hAnsi="Century Gothic" w:cs="Times New Roman"/>
                <w:sz w:val="18"/>
                <w:szCs w:val="18"/>
                <w:lang w:val="it-IT"/>
              </w:rPr>
            </w:pPr>
            <w:r w:rsidRPr="00805C81">
              <w:rPr>
                <w:rFonts w:ascii="Century Gothic" w:hAnsi="Century Gothic" w:cs="Times New Roman"/>
                <w:sz w:val="18"/>
                <w:szCs w:val="18"/>
                <w:lang w:val="it-IT"/>
              </w:rPr>
              <w:t>Totale titoli professionali (max 25 punti)</w:t>
            </w:r>
          </w:p>
        </w:tc>
        <w:tc>
          <w:tcPr>
            <w:tcW w:w="743" w:type="pct"/>
            <w:shd w:val="clear" w:color="auto" w:fill="FFFFFF" w:themeFill="background1"/>
          </w:tcPr>
          <w:p w14:paraId="0E584F3F" w14:textId="77777777" w:rsidR="003358E0" w:rsidRPr="00805C81" w:rsidRDefault="003358E0" w:rsidP="0000137F">
            <w:pPr>
              <w:spacing w:after="360"/>
              <w:jc w:val="center"/>
              <w:rPr>
                <w:rFonts w:ascii="Century Gothic" w:hAnsi="Century Gothic" w:cs="Times New Roman"/>
                <w:sz w:val="18"/>
                <w:szCs w:val="18"/>
                <w:lang w:val="it-IT"/>
              </w:rPr>
            </w:pPr>
          </w:p>
        </w:tc>
        <w:tc>
          <w:tcPr>
            <w:tcW w:w="743" w:type="pct"/>
            <w:shd w:val="clear" w:color="auto" w:fill="FFFFFF" w:themeFill="background1"/>
          </w:tcPr>
          <w:p w14:paraId="6CE4D69C" w14:textId="77777777" w:rsidR="003358E0" w:rsidRPr="00805C81" w:rsidRDefault="003358E0" w:rsidP="0000137F">
            <w:pPr>
              <w:spacing w:after="360"/>
              <w:jc w:val="center"/>
              <w:rPr>
                <w:rFonts w:ascii="Century Gothic" w:hAnsi="Century Gothic" w:cs="Times New Roman"/>
                <w:sz w:val="18"/>
                <w:szCs w:val="18"/>
                <w:lang w:val="it-IT"/>
              </w:rPr>
            </w:pPr>
          </w:p>
        </w:tc>
      </w:tr>
      <w:tr w:rsidR="003358E0" w:rsidRPr="00033834" w14:paraId="4F9600AA" w14:textId="220A1DC1" w:rsidTr="002F6783">
        <w:trPr>
          <w:trHeight w:hRule="exact" w:val="334"/>
          <w:jc w:val="center"/>
        </w:trPr>
        <w:tc>
          <w:tcPr>
            <w:tcW w:w="3515" w:type="pct"/>
            <w:gridSpan w:val="3"/>
            <w:shd w:val="clear" w:color="auto" w:fill="FFFFFF" w:themeFill="background1"/>
            <w:hideMark/>
          </w:tcPr>
          <w:p w14:paraId="7DA21F41" w14:textId="77777777" w:rsidR="003358E0" w:rsidRPr="00033834" w:rsidRDefault="003358E0" w:rsidP="0000137F">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Totale</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generale</w:t>
            </w:r>
            <w:proofErr w:type="spellEnd"/>
            <w:r w:rsidRPr="00033834">
              <w:rPr>
                <w:rFonts w:ascii="Century Gothic" w:hAnsi="Century Gothic" w:cs="Times New Roman"/>
                <w:sz w:val="18"/>
                <w:szCs w:val="18"/>
              </w:rPr>
              <w:t xml:space="preserve"> (max 55 </w:t>
            </w:r>
            <w:proofErr w:type="spellStart"/>
            <w:r w:rsidRPr="00033834">
              <w:rPr>
                <w:rFonts w:ascii="Century Gothic" w:hAnsi="Century Gothic" w:cs="Times New Roman"/>
                <w:sz w:val="18"/>
                <w:szCs w:val="18"/>
              </w:rPr>
              <w:t>punti</w:t>
            </w:r>
            <w:proofErr w:type="spellEnd"/>
            <w:r w:rsidRPr="00033834">
              <w:rPr>
                <w:rFonts w:ascii="Century Gothic" w:hAnsi="Century Gothic" w:cs="Times New Roman"/>
                <w:sz w:val="18"/>
                <w:szCs w:val="18"/>
              </w:rPr>
              <w:t>)</w:t>
            </w:r>
          </w:p>
        </w:tc>
        <w:tc>
          <w:tcPr>
            <w:tcW w:w="743" w:type="pct"/>
            <w:shd w:val="clear" w:color="auto" w:fill="FFFFFF" w:themeFill="background1"/>
          </w:tcPr>
          <w:p w14:paraId="79242AFC"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7B91F663" w14:textId="77777777" w:rsidR="003358E0" w:rsidRPr="00033834" w:rsidRDefault="003358E0" w:rsidP="0000137F">
            <w:pPr>
              <w:spacing w:after="360"/>
              <w:jc w:val="center"/>
              <w:rPr>
                <w:rFonts w:ascii="Century Gothic" w:hAnsi="Century Gothic" w:cs="Times New Roman"/>
                <w:sz w:val="18"/>
                <w:szCs w:val="18"/>
              </w:rPr>
            </w:pPr>
          </w:p>
        </w:tc>
      </w:tr>
    </w:tbl>
    <w:p w14:paraId="4D554CD8" w14:textId="77777777" w:rsidR="0000137F" w:rsidRPr="008A7E64" w:rsidRDefault="0000137F" w:rsidP="008A7E64">
      <w:pPr>
        <w:autoSpaceDE w:val="0"/>
        <w:spacing w:line="240" w:lineRule="auto"/>
        <w:mirrorIndents/>
        <w:rPr>
          <w:rFonts w:ascii="Arial" w:eastAsia="Times New Roman" w:hAnsi="Arial" w:cs="Arial"/>
          <w:sz w:val="18"/>
          <w:szCs w:val="18"/>
          <w:lang w:val="it-IT" w:eastAsia="it-IT"/>
        </w:rPr>
      </w:pPr>
    </w:p>
    <w:bookmarkEnd w:id="0"/>
    <w:p w14:paraId="48F785AC" w14:textId="35BF4D01" w:rsidR="008A7E64" w:rsidRPr="00AD0479" w:rsidRDefault="008A7E64"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r w:rsidRPr="008A7E64">
        <w:rPr>
          <w:rFonts w:ascii="Corbel" w:eastAsia="Times New Roman" w:hAnsi="Corbel" w:cs="Corbel"/>
          <w:color w:val="000000"/>
          <w:sz w:val="16"/>
          <w:szCs w:val="16"/>
          <w:lang w:val="it-IT" w:eastAsia="it-IT"/>
        </w:rPr>
        <w:t xml:space="preserve">                                                                                                                             </w:t>
      </w:r>
    </w:p>
    <w:p w14:paraId="0C9F06B6"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3008B97D"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53B16FB5"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6DAB9758"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4A1686DE"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18763A28"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7BE08746"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2DC09127"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54548C0C" w14:textId="12A9807C" w:rsidR="00322035" w:rsidRPr="00322035" w:rsidRDefault="008A7E64" w:rsidP="00322035">
      <w:pPr>
        <w:widowControl w:val="0"/>
        <w:suppressAutoHyphens/>
        <w:autoSpaceDE w:val="0"/>
        <w:spacing w:after="0"/>
        <w:jc w:val="both"/>
        <w:rPr>
          <w:rFonts w:ascii="Calibri" w:eastAsia="Times New Roman" w:hAnsi="Calibri" w:cs="Calibri"/>
          <w:b/>
          <w:u w:val="single"/>
          <w:lang w:val="it-IT" w:eastAsia="it-IT"/>
        </w:rPr>
      </w:pPr>
      <w:r w:rsidRPr="00322035">
        <w:rPr>
          <w:rFonts w:ascii="Calibri" w:eastAsia="Calibri" w:hAnsi="Calibri" w:cs="Calibri"/>
          <w:b/>
          <w:i/>
          <w:iCs/>
          <w:u w:val="single"/>
          <w:lang w:val="it-IT" w:eastAsia="en-US"/>
        </w:rPr>
        <w:lastRenderedPageBreak/>
        <w:t xml:space="preserve">OGGETTO: DICHIARAZIONE DI INSUSSISTENZA CAUSE OSTATIVE </w:t>
      </w:r>
      <w:r w:rsidR="00322035" w:rsidRPr="00322035">
        <w:rPr>
          <w:rFonts w:ascii="Calibri" w:eastAsia="Calibri" w:hAnsi="Calibri" w:cs="Calibri"/>
          <w:b/>
          <w:i/>
          <w:iCs/>
          <w:u w:val="single"/>
          <w:lang w:val="it-IT" w:eastAsia="en-US"/>
        </w:rPr>
        <w:t xml:space="preserve">per il ruolo di </w:t>
      </w:r>
      <w:r w:rsidR="0000137F" w:rsidRPr="0000137F">
        <w:rPr>
          <w:rFonts w:ascii="Calibri" w:eastAsia="Calibri" w:hAnsi="Calibri" w:cs="Calibri"/>
          <w:b/>
          <w:i/>
          <w:iCs/>
          <w:u w:val="single"/>
          <w:lang w:val="it-IT" w:eastAsia="en-US"/>
        </w:rPr>
        <w:t>Espert</w:t>
      </w:r>
      <w:r w:rsidR="0000137F">
        <w:rPr>
          <w:rFonts w:ascii="Calibri" w:eastAsia="Calibri" w:hAnsi="Calibri" w:cs="Calibri"/>
          <w:b/>
          <w:i/>
          <w:iCs/>
          <w:u w:val="single"/>
          <w:lang w:val="it-IT" w:eastAsia="en-US"/>
        </w:rPr>
        <w:t>o</w:t>
      </w:r>
      <w:r w:rsidR="0000137F" w:rsidRPr="0000137F">
        <w:rPr>
          <w:rFonts w:ascii="Calibri" w:eastAsia="Calibri" w:hAnsi="Calibri" w:cs="Calibri"/>
          <w:b/>
          <w:i/>
          <w:iCs/>
          <w:u w:val="single"/>
          <w:lang w:val="it-IT" w:eastAsia="en-US"/>
        </w:rPr>
        <w:t xml:space="preserve"> formator</w:t>
      </w:r>
      <w:r w:rsidR="0000137F">
        <w:rPr>
          <w:rFonts w:ascii="Calibri" w:eastAsia="Calibri" w:hAnsi="Calibri" w:cs="Calibri"/>
          <w:b/>
          <w:i/>
          <w:iCs/>
          <w:u w:val="single"/>
          <w:lang w:val="it-IT" w:eastAsia="en-US"/>
        </w:rPr>
        <w:t>e</w:t>
      </w:r>
      <w:r w:rsidR="0000137F" w:rsidRPr="0000137F">
        <w:rPr>
          <w:rFonts w:ascii="Calibri" w:eastAsia="Calibri" w:hAnsi="Calibri" w:cs="Calibri"/>
          <w:b/>
          <w:i/>
          <w:iCs/>
          <w:u w:val="single"/>
          <w:lang w:val="it-IT" w:eastAsia="en-US"/>
        </w:rPr>
        <w:t xml:space="preserve"> </w:t>
      </w:r>
      <w:r w:rsidR="0000137F">
        <w:rPr>
          <w:rFonts w:ascii="Calibri" w:eastAsia="Calibri" w:hAnsi="Calibri" w:cs="Calibri"/>
          <w:b/>
          <w:i/>
          <w:iCs/>
          <w:u w:val="single"/>
          <w:lang w:val="it-IT" w:eastAsia="en-US"/>
        </w:rPr>
        <w:t xml:space="preserve">o </w:t>
      </w:r>
      <w:r w:rsidR="0000137F" w:rsidRPr="0000137F">
        <w:rPr>
          <w:rFonts w:ascii="Calibri" w:eastAsia="Calibri" w:hAnsi="Calibri" w:cs="Calibri"/>
          <w:b/>
          <w:i/>
          <w:iCs/>
          <w:u w:val="single"/>
          <w:lang w:val="it-IT" w:eastAsia="en-US"/>
        </w:rPr>
        <w:t xml:space="preserve">Tutor, per la realizzazione di n. </w:t>
      </w:r>
      <w:r w:rsidR="00FE36D7">
        <w:rPr>
          <w:rFonts w:ascii="Calibri" w:eastAsia="Calibri" w:hAnsi="Calibri" w:cs="Calibri"/>
          <w:b/>
          <w:i/>
          <w:iCs/>
          <w:u w:val="single"/>
          <w:lang w:val="it-IT" w:eastAsia="en-US"/>
        </w:rPr>
        <w:t xml:space="preserve">1 </w:t>
      </w:r>
      <w:r w:rsidR="001E201E" w:rsidRPr="001E201E">
        <w:rPr>
          <w:rFonts w:ascii="Calibri" w:eastAsia="Calibri" w:hAnsi="Calibri" w:cs="Calibri"/>
          <w:b/>
          <w:i/>
          <w:iCs/>
          <w:u w:val="single"/>
          <w:lang w:val="it-IT" w:eastAsia="en-US"/>
        </w:rPr>
        <w:t>CORSO DI TINKERING PER DOCENTI DELLA SCUOLA DELL'INFANZIA, IN PRESENZA di n. 13 ore</w:t>
      </w:r>
    </w:p>
    <w:p w14:paraId="3E2C7B61" w14:textId="77777777" w:rsidR="008A7E64" w:rsidRPr="00322035" w:rsidRDefault="008A7E64" w:rsidP="00322035">
      <w:pPr>
        <w:keepNext/>
        <w:keepLines/>
        <w:widowControl w:val="0"/>
        <w:spacing w:after="0" w:line="240" w:lineRule="auto"/>
        <w:outlineLvl w:val="5"/>
        <w:rPr>
          <w:rFonts w:ascii="Calibri" w:eastAsia="Arial" w:hAnsi="Calibri" w:cs="Calibri"/>
          <w:b/>
          <w:bCs/>
          <w:lang w:val="it-IT" w:eastAsia="it-IT"/>
        </w:rPr>
      </w:pPr>
    </w:p>
    <w:p w14:paraId="4B8600B2"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Il sottoscritto __________________________________</w:t>
      </w:r>
      <w:r w:rsidRPr="00322035">
        <w:rPr>
          <w:rFonts w:eastAsia="Times New Roman" w:cstheme="minorHAnsi"/>
          <w:lang w:val="it-IT" w:eastAsia="it-IT"/>
        </w:rPr>
        <w:t xml:space="preserve"> </w:t>
      </w:r>
    </w:p>
    <w:p w14:paraId="6ED578F0"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p>
    <w:p w14:paraId="0E8D8BF2"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 xml:space="preserve"> Nato a _______________ il______________ residente a_____________ Provincia di _________</w:t>
      </w:r>
    </w:p>
    <w:p w14:paraId="673E8706"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p>
    <w:p w14:paraId="64CECF4A"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 xml:space="preserve"> Via________________________________________________ Codice Fiscale __________________ </w:t>
      </w:r>
    </w:p>
    <w:p w14:paraId="6CF3291D"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p>
    <w:p w14:paraId="477D3891" w14:textId="753DCEF0"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 xml:space="preserve">Partecipante alla selezione in qualità di </w:t>
      </w:r>
      <w:r w:rsidR="00314BA3" w:rsidRPr="00314BA3">
        <w:rPr>
          <w:rFonts w:eastAsia="Arial" w:cstheme="minorHAnsi"/>
          <w:b/>
          <w:bCs/>
          <w:i/>
          <w:iCs/>
          <w:lang w:val="it-IT" w:eastAsia="it-IT"/>
        </w:rPr>
        <w:t>(specificare Esperto formatore o Tutor)</w:t>
      </w:r>
      <w:r w:rsidR="00314BA3">
        <w:rPr>
          <w:rFonts w:eastAsia="Arial" w:cstheme="minorHAnsi"/>
          <w:b/>
          <w:bCs/>
          <w:lang w:val="it-IT" w:eastAsia="it-IT"/>
        </w:rPr>
        <w:t xml:space="preserve"> </w:t>
      </w:r>
      <w:r w:rsidRPr="00322035">
        <w:rPr>
          <w:rFonts w:eastAsia="Arial" w:cstheme="minorHAnsi"/>
          <w:b/>
          <w:bCs/>
          <w:lang w:val="it-IT" w:eastAsia="it-IT"/>
        </w:rPr>
        <w:t>______________________________</w:t>
      </w:r>
      <w:r w:rsidR="00314BA3">
        <w:rPr>
          <w:rFonts w:eastAsia="Arial" w:cstheme="minorHAnsi"/>
          <w:b/>
          <w:bCs/>
          <w:lang w:val="it-IT" w:eastAsia="it-IT"/>
        </w:rPr>
        <w:t>___________________________________________________</w:t>
      </w:r>
    </w:p>
    <w:p w14:paraId="29EFF668" w14:textId="77777777" w:rsidR="008A7E64" w:rsidRPr="00322035" w:rsidRDefault="008A7E64" w:rsidP="008A7E64">
      <w:pPr>
        <w:keepNext/>
        <w:keepLines/>
        <w:widowControl w:val="0"/>
        <w:spacing w:after="0" w:line="240" w:lineRule="auto"/>
        <w:outlineLvl w:val="5"/>
        <w:rPr>
          <w:rFonts w:eastAsia="Arial" w:cstheme="minorHAnsi"/>
          <w:bCs/>
          <w:lang w:val="it-IT" w:eastAsia="it-IT"/>
        </w:rPr>
      </w:pPr>
    </w:p>
    <w:p w14:paraId="75CCC48D" w14:textId="77777777" w:rsidR="008A7E64" w:rsidRPr="00322035" w:rsidRDefault="008A7E64" w:rsidP="008A7E64">
      <w:pPr>
        <w:spacing w:before="120" w:after="120" w:line="240" w:lineRule="auto"/>
        <w:jc w:val="center"/>
        <w:outlineLvl w:val="0"/>
        <w:rPr>
          <w:rFonts w:eastAsia="Times New Roman" w:cstheme="minorHAnsi"/>
          <w:b/>
          <w:lang w:val="it-IT" w:eastAsia="it-IT"/>
        </w:rPr>
      </w:pPr>
      <w:r w:rsidRPr="00322035">
        <w:rPr>
          <w:rFonts w:eastAsia="Times New Roman" w:cstheme="minorHAnsi"/>
          <w:b/>
          <w:lang w:val="it-IT" w:eastAsia="it-IT"/>
        </w:rPr>
        <w:t>DICHIARA</w:t>
      </w:r>
    </w:p>
    <w:p w14:paraId="4B9D4E15" w14:textId="77777777" w:rsidR="008A7E64" w:rsidRPr="00322035" w:rsidRDefault="008A7E64" w:rsidP="008A7E64">
      <w:pPr>
        <w:spacing w:before="120" w:after="120" w:line="240" w:lineRule="auto"/>
        <w:jc w:val="center"/>
        <w:outlineLvl w:val="0"/>
        <w:rPr>
          <w:rFonts w:eastAsia="Times New Roman" w:cstheme="minorHAnsi"/>
          <w:b/>
          <w:lang w:val="it-IT" w:eastAsia="it-IT"/>
        </w:rPr>
      </w:pPr>
    </w:p>
    <w:p w14:paraId="6CC95504" w14:textId="77777777" w:rsidR="008A7E64" w:rsidRPr="00322035" w:rsidRDefault="008A7E64" w:rsidP="008A7E64">
      <w:pPr>
        <w:spacing w:before="120" w:after="120" w:line="240" w:lineRule="auto"/>
        <w:jc w:val="both"/>
        <w:rPr>
          <w:rFonts w:eastAsia="Times New Roman" w:cstheme="minorHAnsi"/>
          <w:b/>
          <w:lang w:val="it-IT" w:eastAsia="it-IT"/>
        </w:rPr>
      </w:pPr>
      <w:r w:rsidRPr="00322035">
        <w:rPr>
          <w:rFonts w:eastAsia="Times New Roman" w:cstheme="minorHAnsi"/>
          <w:b/>
          <w:lang w:val="it-IT" w:eastAsia="it-IT"/>
        </w:rPr>
        <w:t>ai sensi dell’art. 75 del d.P.R. n. 445 del 28 dicembre 2000 consapevole degli artt. 46 e 47 del d.P.R. n. 445 del 28 dicembre 2000:</w:t>
      </w:r>
    </w:p>
    <w:p w14:paraId="02CF6F0C" w14:textId="77777777" w:rsidR="008A7E64" w:rsidRPr="00322035" w:rsidRDefault="008A7E64" w:rsidP="008A7E64">
      <w:pPr>
        <w:spacing w:before="120" w:after="120" w:line="240" w:lineRule="auto"/>
        <w:jc w:val="both"/>
        <w:rPr>
          <w:rFonts w:eastAsia="Times New Roman" w:cstheme="minorHAnsi"/>
          <w:b/>
          <w:lang w:val="it-IT" w:eastAsia="it-IT"/>
        </w:rPr>
      </w:pPr>
    </w:p>
    <w:p w14:paraId="6AE3C4BF" w14:textId="77777777"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 xml:space="preserve">non trovarsi in situazione di incompatibilità, ai sensi di quanto previsto dal d.lgs. n. 39/2013 e dall’art. 53, del d.lgs. n. 165/2001; </w:t>
      </w:r>
    </w:p>
    <w:p w14:paraId="3EFFC5BB" w14:textId="77777777" w:rsidR="008A7E64" w:rsidRPr="00322035" w:rsidRDefault="008A7E64" w:rsidP="008A7E64">
      <w:pPr>
        <w:spacing w:before="120" w:after="120" w:line="240" w:lineRule="auto"/>
        <w:ind w:left="720"/>
        <w:contextualSpacing/>
        <w:jc w:val="both"/>
        <w:rPr>
          <w:rFonts w:eastAsia="Times New Roman" w:cstheme="minorHAnsi"/>
          <w:lang w:val="it-IT" w:eastAsia="it-IT"/>
        </w:rPr>
      </w:pPr>
    </w:p>
    <w:p w14:paraId="75516887" w14:textId="77777777"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 xml:space="preserve">di non avere, direttamente o indirettamente, un interesse finanziario, economico o altro interesse personale nel procedimento in esame ai sensi e per gli effetti di quanto  </w:t>
      </w:r>
    </w:p>
    <w:p w14:paraId="4F23FBD4"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propri;</w:t>
      </w:r>
    </w:p>
    <w:p w14:paraId="3280C65D"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di parenti, affini entro il secondo grado, del coniuge o di conviventi, oppure di persone con le quali abbia rapporti di frequentazione abituale;</w:t>
      </w:r>
    </w:p>
    <w:p w14:paraId="1146A92B"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di soggetti od organizzazioni con cui egli o il coniuge abbia causa pendente o grave inimicizia o rapporti di credito o debito significativi;</w:t>
      </w:r>
    </w:p>
    <w:p w14:paraId="5ED47FC1"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936049B" w14:textId="77777777" w:rsidR="008A7E64" w:rsidRPr="00322035" w:rsidRDefault="008A7E64" w:rsidP="008A7E64">
      <w:pPr>
        <w:autoSpaceDE w:val="0"/>
        <w:autoSpaceDN w:val="0"/>
        <w:adjustRightInd w:val="0"/>
        <w:spacing w:before="120" w:after="120" w:line="240" w:lineRule="auto"/>
        <w:ind w:left="1068"/>
        <w:contextualSpacing/>
        <w:jc w:val="both"/>
        <w:rPr>
          <w:rFonts w:eastAsia="Times New Roman" w:cstheme="minorHAnsi"/>
          <w:lang w:val="it-IT" w:eastAsia="it-IT"/>
        </w:rPr>
      </w:pPr>
    </w:p>
    <w:p w14:paraId="485B5A97" w14:textId="77777777" w:rsidR="008A7E64" w:rsidRPr="00322035" w:rsidRDefault="008A7E64" w:rsidP="008A7E64">
      <w:pPr>
        <w:numPr>
          <w:ilvl w:val="0"/>
          <w:numId w:val="24"/>
        </w:numPr>
        <w:spacing w:after="120" w:line="240" w:lineRule="auto"/>
        <w:contextualSpacing/>
        <w:jc w:val="both"/>
        <w:rPr>
          <w:rFonts w:eastAsia="Calibri" w:cstheme="minorHAnsi"/>
          <w:lang w:val="it-IT" w:eastAsia="it-IT"/>
        </w:rPr>
      </w:pPr>
      <w:r w:rsidRPr="00322035">
        <w:rPr>
          <w:rFonts w:eastAsia="Calibri" w:cstheme="minorHAnsi"/>
          <w:lang w:val="it-IT" w:eastAsia="it-IT"/>
        </w:rPr>
        <w:t>che non sussistono diverse ragioni di opportunità che si frappongano al conferimento dell’incarico in questione;</w:t>
      </w:r>
    </w:p>
    <w:p w14:paraId="73AF3A1B" w14:textId="77777777" w:rsidR="008A7E64" w:rsidRPr="00322035" w:rsidRDefault="008A7E64" w:rsidP="008A7E64">
      <w:pPr>
        <w:spacing w:after="120"/>
        <w:ind w:left="720"/>
        <w:contextualSpacing/>
        <w:jc w:val="both"/>
        <w:rPr>
          <w:rFonts w:eastAsia="Calibri" w:cstheme="minorHAnsi"/>
          <w:lang w:val="it-IT" w:eastAsia="it-IT"/>
        </w:rPr>
      </w:pPr>
    </w:p>
    <w:p w14:paraId="24550330" w14:textId="77777777" w:rsidR="008A7E64" w:rsidRPr="00322035" w:rsidRDefault="008A7E64" w:rsidP="008A7E64">
      <w:pPr>
        <w:numPr>
          <w:ilvl w:val="0"/>
          <w:numId w:val="24"/>
        </w:numPr>
        <w:spacing w:before="120" w:after="120" w:line="240" w:lineRule="auto"/>
        <w:contextualSpacing/>
        <w:jc w:val="both"/>
        <w:rPr>
          <w:rFonts w:eastAsia="Calibri" w:cstheme="minorHAnsi"/>
          <w:lang w:val="it-IT" w:eastAsia="it-IT"/>
        </w:rPr>
      </w:pPr>
      <w:r w:rsidRPr="00322035">
        <w:rPr>
          <w:rFonts w:eastAsia="Times New Roman" w:cstheme="minorHAnsi"/>
          <w:lang w:val="it-IT" w:eastAsia="it-IT"/>
        </w:rPr>
        <w:t>di aver preso piena cognizione del D.M. 26 aprile 2022, n. 105, recante il Codice di Comportamento dei dipendenti del Ministero dell’istruzione e del merito;</w:t>
      </w:r>
    </w:p>
    <w:p w14:paraId="6C681922" w14:textId="77777777" w:rsidR="008A7E64" w:rsidRPr="00322035" w:rsidRDefault="008A7E64" w:rsidP="008A7E64">
      <w:pPr>
        <w:spacing w:after="0" w:line="240" w:lineRule="auto"/>
        <w:rPr>
          <w:rFonts w:eastAsia="Calibri" w:cstheme="minorHAnsi"/>
          <w:lang w:val="it-IT" w:eastAsia="en-US"/>
        </w:rPr>
      </w:pPr>
    </w:p>
    <w:p w14:paraId="70991F3D" w14:textId="77777777"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di impegnarsi a comunicare tempestivamente all’Istituzione scolastica eventuali variazioni che dovessero intervenire nel corso dello svolgimento dell’incarico;</w:t>
      </w:r>
    </w:p>
    <w:p w14:paraId="3D506AF6" w14:textId="77777777" w:rsidR="008A7E64" w:rsidRPr="00322035" w:rsidRDefault="008A7E64" w:rsidP="008A7E64">
      <w:pPr>
        <w:spacing w:before="120" w:after="120" w:line="240" w:lineRule="auto"/>
        <w:ind w:left="720"/>
        <w:contextualSpacing/>
        <w:jc w:val="both"/>
        <w:rPr>
          <w:rFonts w:eastAsia="Times New Roman" w:cstheme="minorHAnsi"/>
          <w:lang w:val="it-IT" w:eastAsia="it-IT"/>
        </w:rPr>
      </w:pPr>
    </w:p>
    <w:p w14:paraId="73BC5C0A" w14:textId="009C0EF8" w:rsidR="008A7E64" w:rsidRPr="00322035" w:rsidRDefault="008A7E64" w:rsidP="00322035">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di impegnarsi altresì a comunicare all’Istituzione scolastica qualsiasi altra circostanza sopravvenuta di carattere ostativo rispetto all’espletamento dell’incarico;</w:t>
      </w:r>
    </w:p>
    <w:p w14:paraId="1C23CE9E" w14:textId="77777777" w:rsidR="008A7E64" w:rsidRPr="00322035" w:rsidRDefault="008A7E64" w:rsidP="008A7E64">
      <w:pPr>
        <w:numPr>
          <w:ilvl w:val="0"/>
          <w:numId w:val="24"/>
        </w:numPr>
        <w:spacing w:before="120" w:after="120" w:line="240" w:lineRule="auto"/>
        <w:contextualSpacing/>
        <w:jc w:val="both"/>
        <w:rPr>
          <w:rFonts w:ascii="Calibri" w:eastAsia="Times New Roman" w:hAnsi="Calibri" w:cs="Calibri"/>
          <w:lang w:val="it-IT" w:eastAsia="it-IT"/>
        </w:rPr>
      </w:pPr>
      <w:r w:rsidRPr="00322035">
        <w:rPr>
          <w:rFonts w:ascii="Calibri" w:eastAsia="Times New Roman" w:hAnsi="Calibri" w:cs="Calibri"/>
          <w:lang w:val="it-IT" w:eastAsia="it-IT"/>
        </w:rPr>
        <w:lastRenderedPageBreak/>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4BA34EE" w14:textId="77777777" w:rsidR="008A7E64" w:rsidRPr="00322035" w:rsidRDefault="008A7E64" w:rsidP="008A7E64">
      <w:pPr>
        <w:spacing w:after="0" w:line="240" w:lineRule="auto"/>
        <w:rPr>
          <w:rFonts w:ascii="Calibri" w:eastAsia="Times New Roman" w:hAnsi="Calibri" w:cs="Calibri"/>
          <w:b/>
          <w:lang w:val="it-IT" w:eastAsia="it-IT"/>
        </w:rPr>
      </w:pPr>
    </w:p>
    <w:p w14:paraId="168D446A" w14:textId="77777777" w:rsidR="008A7E64" w:rsidRPr="00322035" w:rsidRDefault="008A7E64" w:rsidP="008A7E64">
      <w:pPr>
        <w:spacing w:after="0" w:line="240" w:lineRule="auto"/>
        <w:contextualSpacing/>
        <w:rPr>
          <w:rFonts w:ascii="Calibri" w:eastAsia="Times New Roman" w:hAnsi="Calibri" w:cs="Calibri"/>
          <w:b/>
          <w:lang w:val="it-IT" w:eastAsia="it-IT"/>
        </w:rPr>
      </w:pPr>
    </w:p>
    <w:p w14:paraId="44864197" w14:textId="77777777" w:rsidR="008A7E64" w:rsidRPr="00322035" w:rsidRDefault="008A7E64" w:rsidP="008A7E64">
      <w:pPr>
        <w:spacing w:after="0" w:line="240" w:lineRule="auto"/>
        <w:contextualSpacing/>
        <w:rPr>
          <w:rFonts w:ascii="Calibri" w:eastAsia="Times New Roman" w:hAnsi="Calibri" w:cs="Calibri"/>
          <w:lang w:val="it-IT" w:eastAsia="it-IT"/>
        </w:rPr>
      </w:pPr>
    </w:p>
    <w:p w14:paraId="6D8F28B3" w14:textId="77777777"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ab/>
      </w:r>
    </w:p>
    <w:p w14:paraId="28195BFB" w14:textId="77777777"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 xml:space="preserve">                                                                                                                               </w:t>
      </w:r>
      <w:r w:rsidRPr="00322035">
        <w:rPr>
          <w:rFonts w:ascii="Calibri" w:eastAsia="Calibri" w:hAnsi="Calibri" w:cs="Calibri"/>
          <w:lang w:val="it-IT" w:eastAsia="en-US"/>
        </w:rPr>
        <w:tab/>
        <w:t xml:space="preserve">        Firmato</w:t>
      </w:r>
    </w:p>
    <w:p w14:paraId="6FEA76E2" w14:textId="77777777" w:rsidR="008A7E64" w:rsidRPr="00322035" w:rsidRDefault="008A7E64" w:rsidP="008A7E64">
      <w:pPr>
        <w:tabs>
          <w:tab w:val="left" w:pos="6585"/>
        </w:tabs>
        <w:spacing w:after="0" w:line="240" w:lineRule="auto"/>
        <w:rPr>
          <w:rFonts w:ascii="Calibri" w:eastAsia="Calibri" w:hAnsi="Calibri" w:cs="Calibri"/>
          <w:lang w:val="it-IT" w:eastAsia="en-US"/>
        </w:rPr>
      </w:pPr>
    </w:p>
    <w:p w14:paraId="10DFBFFB" w14:textId="77777777"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ab/>
        <w:t>__________________</w:t>
      </w:r>
    </w:p>
    <w:p w14:paraId="1214AA62" w14:textId="77777777" w:rsidR="008F4A4B" w:rsidRPr="00322035" w:rsidRDefault="008F4A4B" w:rsidP="00053470">
      <w:pPr>
        <w:spacing w:after="159" w:line="258" w:lineRule="auto"/>
        <w:ind w:left="-5" w:right="43" w:hanging="10"/>
        <w:jc w:val="both"/>
        <w:rPr>
          <w:rFonts w:ascii="Calibri" w:eastAsia="Times New Roman" w:hAnsi="Calibri" w:cs="Calibri"/>
          <w:color w:val="000000"/>
          <w:lang w:val="it-IT" w:eastAsia="it-IT"/>
        </w:rPr>
      </w:pPr>
    </w:p>
    <w:p w14:paraId="3DD93C9B" w14:textId="77777777" w:rsidR="008F4A4B" w:rsidRDefault="008F4A4B" w:rsidP="00F642D1">
      <w:pPr>
        <w:spacing w:after="159" w:line="258" w:lineRule="auto"/>
        <w:ind w:left="-5" w:right="43" w:hanging="10"/>
        <w:jc w:val="right"/>
        <w:rPr>
          <w:rFonts w:ascii="Times New Roman" w:eastAsia="Times New Roman" w:hAnsi="Times New Roman" w:cs="Times New Roman"/>
          <w:color w:val="000000"/>
          <w:sz w:val="28"/>
          <w:lang w:val="it-IT" w:eastAsia="it-IT"/>
        </w:rPr>
      </w:pPr>
    </w:p>
    <w:p w14:paraId="51F6D954" w14:textId="77777777" w:rsidR="008F4A4B" w:rsidRDefault="008F4A4B" w:rsidP="00F642D1">
      <w:pPr>
        <w:spacing w:after="159" w:line="258" w:lineRule="auto"/>
        <w:ind w:left="-5" w:right="43" w:hanging="10"/>
        <w:jc w:val="right"/>
        <w:rPr>
          <w:rFonts w:ascii="Times New Roman" w:eastAsia="Times New Roman" w:hAnsi="Times New Roman" w:cs="Times New Roman"/>
          <w:color w:val="000000"/>
          <w:sz w:val="28"/>
          <w:lang w:val="it-IT" w:eastAsia="it-IT"/>
        </w:rPr>
      </w:pPr>
    </w:p>
    <w:sectPr w:rsidR="008F4A4B" w:rsidSect="003D1463">
      <w:headerReference w:type="default" r:id="rId8"/>
      <w:headerReference w:type="first" r:id="rId9"/>
      <w:pgSz w:w="11906" w:h="16838" w:code="9"/>
      <w:pgMar w:top="510" w:right="1134" w:bottom="510"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EF250" w14:textId="77777777" w:rsidR="00B96125" w:rsidRDefault="00B96125">
      <w:pPr>
        <w:spacing w:after="0" w:line="240" w:lineRule="auto"/>
      </w:pPr>
      <w:r>
        <w:separator/>
      </w:r>
    </w:p>
  </w:endnote>
  <w:endnote w:type="continuationSeparator" w:id="0">
    <w:p w14:paraId="7492A0A4" w14:textId="77777777" w:rsidR="00B96125" w:rsidRDefault="00B96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20B0604020202020204"/>
    <w:charset w:val="00"/>
    <w:family w:val="auto"/>
    <w:pitch w:val="variable"/>
    <w:sig w:usb0="800000AF" w:usb1="1001ECEA"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TimesNewRomanPSMT">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A8AF4" w14:textId="77777777" w:rsidR="00B96125" w:rsidRDefault="00B96125">
      <w:pPr>
        <w:spacing w:after="0" w:line="240" w:lineRule="auto"/>
      </w:pPr>
      <w:r>
        <w:separator/>
      </w:r>
    </w:p>
  </w:footnote>
  <w:footnote w:type="continuationSeparator" w:id="0">
    <w:p w14:paraId="630D6F2E" w14:textId="77777777" w:rsidR="00B96125" w:rsidRDefault="00B96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176C2" w14:textId="77777777" w:rsidR="005D0B8D" w:rsidRPr="00A03D6E" w:rsidRDefault="005D0B8D" w:rsidP="005D0B8D">
    <w:pPr>
      <w:spacing w:after="55"/>
      <w:jc w:val="center"/>
      <w:rPr>
        <w:rFonts w:ascii="Verdana" w:hAnsi="Verdana"/>
      </w:rPr>
    </w:pPr>
    <w:r w:rsidRPr="00A03D6E">
      <w:rPr>
        <w:rFonts w:ascii="Verdana" w:hAnsi="Verdana"/>
        <w:noProof/>
      </w:rPr>
      <w:drawing>
        <wp:inline distT="0" distB="0" distL="0" distR="0" wp14:anchorId="5B3D401E" wp14:editId="57D192BE">
          <wp:extent cx="6120130" cy="1026160"/>
          <wp:effectExtent l="0" t="0" r="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STAZIONE PNRR SCUOLA 4.0 - COMPLETA.PNG"/>
                  <pic:cNvPicPr/>
                </pic:nvPicPr>
                <pic:blipFill>
                  <a:blip r:embed="rId1">
                    <a:extLst>
                      <a:ext uri="{28A0092B-C50C-407E-A947-70E740481C1C}">
                        <a14:useLocalDpi xmlns:a14="http://schemas.microsoft.com/office/drawing/2010/main" val="0"/>
                      </a:ext>
                    </a:extLst>
                  </a:blip>
                  <a:stretch>
                    <a:fillRect/>
                  </a:stretch>
                </pic:blipFill>
                <pic:spPr>
                  <a:xfrm>
                    <a:off x="0" y="0"/>
                    <a:ext cx="6120130" cy="1026160"/>
                  </a:xfrm>
                  <a:prstGeom prst="rect">
                    <a:avLst/>
                  </a:prstGeom>
                </pic:spPr>
              </pic:pic>
            </a:graphicData>
          </a:graphic>
        </wp:inline>
      </w:drawing>
    </w:r>
  </w:p>
  <w:p w14:paraId="6665D840" w14:textId="77777777" w:rsidR="005D0B8D" w:rsidRPr="00A03D6E" w:rsidRDefault="005D0B8D" w:rsidP="005D0B8D">
    <w:pPr>
      <w:spacing w:after="55"/>
      <w:ind w:left="4390"/>
      <w:rPr>
        <w:rFonts w:ascii="Verdana" w:hAnsi="Verdana"/>
      </w:rPr>
    </w:pPr>
  </w:p>
  <w:p w14:paraId="6C25FF0A" w14:textId="77777777" w:rsidR="005D0B8D" w:rsidRPr="00805C81" w:rsidRDefault="005D0B8D" w:rsidP="005D0B8D">
    <w:pPr>
      <w:spacing w:after="7" w:line="247" w:lineRule="auto"/>
      <w:ind w:left="1134" w:right="1347" w:hanging="10"/>
      <w:jc w:val="center"/>
      <w:rPr>
        <w:rFonts w:ascii="Verdana" w:eastAsia="Times New Roman" w:hAnsi="Verdana" w:cs="Times New Roman"/>
        <w:b/>
        <w:sz w:val="24"/>
        <w:szCs w:val="24"/>
        <w:lang w:val="it-IT"/>
      </w:rPr>
    </w:pPr>
    <w:r w:rsidRPr="00805C81">
      <w:rPr>
        <w:rFonts w:ascii="Verdana" w:eastAsia="Times New Roman" w:hAnsi="Verdana" w:cs="Times New Roman"/>
        <w:b/>
        <w:sz w:val="24"/>
        <w:szCs w:val="24"/>
        <w:lang w:val="it-IT"/>
      </w:rPr>
      <w:t>ISTITUTO COMPRENSIVO STATALE "A. CAFFARO"</w:t>
    </w:r>
  </w:p>
  <w:p w14:paraId="08B62323" w14:textId="77777777" w:rsidR="005D0B8D" w:rsidRPr="00805C81" w:rsidRDefault="005D0B8D" w:rsidP="005D0B8D">
    <w:pPr>
      <w:spacing w:after="114"/>
      <w:jc w:val="center"/>
      <w:rPr>
        <w:rFonts w:ascii="Verdana" w:hAnsi="Verdana"/>
        <w:b/>
        <w:bCs/>
        <w:sz w:val="20"/>
        <w:szCs w:val="20"/>
        <w:lang w:val="it-IT"/>
      </w:rPr>
    </w:pPr>
    <w:r w:rsidRPr="00805C81">
      <w:rPr>
        <w:rFonts w:ascii="Verdana" w:hAnsi="Verdana"/>
        <w:b/>
        <w:bCs/>
        <w:sz w:val="20"/>
        <w:szCs w:val="20"/>
        <w:lang w:val="it-IT"/>
      </w:rPr>
      <w:t>Scuola dell’infanzia - Scuola primaria e scuola secondaria di primo grado</w:t>
    </w:r>
  </w:p>
  <w:p w14:paraId="7F5ECF8A" w14:textId="2D579A53" w:rsidR="009D6C0A" w:rsidRDefault="009D6C0A" w:rsidP="00B01C1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99171" w14:textId="77777777" w:rsidR="005D0B8D" w:rsidRPr="00A03D6E" w:rsidRDefault="005D0B8D" w:rsidP="005D0B8D">
    <w:pPr>
      <w:spacing w:after="55"/>
      <w:jc w:val="center"/>
      <w:rPr>
        <w:rFonts w:ascii="Verdana" w:hAnsi="Verdana"/>
      </w:rPr>
    </w:pPr>
    <w:r w:rsidRPr="00A03D6E">
      <w:rPr>
        <w:rFonts w:ascii="Verdana" w:hAnsi="Verdana"/>
        <w:noProof/>
      </w:rPr>
      <w:drawing>
        <wp:inline distT="0" distB="0" distL="0" distR="0" wp14:anchorId="210E52A8" wp14:editId="3D85B84B">
          <wp:extent cx="6120130" cy="1026160"/>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STAZIONE PNRR SCUOLA 4.0 - COMPLETA.PNG"/>
                  <pic:cNvPicPr/>
                </pic:nvPicPr>
                <pic:blipFill>
                  <a:blip r:embed="rId1">
                    <a:extLst>
                      <a:ext uri="{28A0092B-C50C-407E-A947-70E740481C1C}">
                        <a14:useLocalDpi xmlns:a14="http://schemas.microsoft.com/office/drawing/2010/main" val="0"/>
                      </a:ext>
                    </a:extLst>
                  </a:blip>
                  <a:stretch>
                    <a:fillRect/>
                  </a:stretch>
                </pic:blipFill>
                <pic:spPr>
                  <a:xfrm>
                    <a:off x="0" y="0"/>
                    <a:ext cx="6120130" cy="1026160"/>
                  </a:xfrm>
                  <a:prstGeom prst="rect">
                    <a:avLst/>
                  </a:prstGeom>
                </pic:spPr>
              </pic:pic>
            </a:graphicData>
          </a:graphic>
        </wp:inline>
      </w:drawing>
    </w:r>
  </w:p>
  <w:p w14:paraId="1E3D87E0" w14:textId="77777777" w:rsidR="005D0B8D" w:rsidRPr="00A03D6E" w:rsidRDefault="005D0B8D" w:rsidP="005D0B8D">
    <w:pPr>
      <w:spacing w:after="55"/>
      <w:ind w:left="4390"/>
      <w:rPr>
        <w:rFonts w:ascii="Verdana" w:hAnsi="Verdana"/>
      </w:rPr>
    </w:pPr>
  </w:p>
  <w:p w14:paraId="39925E76" w14:textId="77777777" w:rsidR="005D0B8D" w:rsidRPr="00805C81" w:rsidRDefault="005D0B8D" w:rsidP="005D0B8D">
    <w:pPr>
      <w:spacing w:after="7" w:line="247" w:lineRule="auto"/>
      <w:ind w:left="1134" w:right="1347" w:hanging="10"/>
      <w:jc w:val="center"/>
      <w:rPr>
        <w:rFonts w:ascii="Verdana" w:eastAsia="Times New Roman" w:hAnsi="Verdana" w:cs="Times New Roman"/>
        <w:b/>
        <w:sz w:val="24"/>
        <w:szCs w:val="24"/>
        <w:lang w:val="it-IT"/>
      </w:rPr>
    </w:pPr>
    <w:r w:rsidRPr="00805C81">
      <w:rPr>
        <w:rFonts w:ascii="Verdana" w:eastAsia="Times New Roman" w:hAnsi="Verdana" w:cs="Times New Roman"/>
        <w:b/>
        <w:sz w:val="24"/>
        <w:szCs w:val="24"/>
        <w:lang w:val="it-IT"/>
      </w:rPr>
      <w:t>ISTITUTO COMPRENSIVO STATALE "A. CAFFARO"</w:t>
    </w:r>
  </w:p>
  <w:p w14:paraId="3F3EB6A6" w14:textId="77777777" w:rsidR="005D0B8D" w:rsidRPr="00805C81" w:rsidRDefault="005D0B8D" w:rsidP="005D0B8D">
    <w:pPr>
      <w:spacing w:after="114"/>
      <w:jc w:val="center"/>
      <w:rPr>
        <w:rFonts w:ascii="Verdana" w:hAnsi="Verdana"/>
        <w:b/>
        <w:bCs/>
        <w:sz w:val="20"/>
        <w:szCs w:val="20"/>
        <w:lang w:val="it-IT"/>
      </w:rPr>
    </w:pPr>
    <w:r w:rsidRPr="00805C81">
      <w:rPr>
        <w:rFonts w:ascii="Verdana" w:hAnsi="Verdana"/>
        <w:b/>
        <w:bCs/>
        <w:sz w:val="20"/>
        <w:szCs w:val="20"/>
        <w:lang w:val="it-IT"/>
      </w:rPr>
      <w:t>Scuola dell’infanzia - Scuola primaria e scuola secondaria di primo grado</w:t>
    </w:r>
  </w:p>
  <w:p w14:paraId="63F1D9B7" w14:textId="77777777" w:rsidR="005D0B8D" w:rsidRPr="00805C81" w:rsidRDefault="005D0B8D" w:rsidP="005D0B8D">
    <w:pPr>
      <w:spacing w:after="0"/>
      <w:jc w:val="center"/>
      <w:rPr>
        <w:rFonts w:ascii="Verdana" w:hAnsi="Verdana"/>
        <w:sz w:val="20"/>
        <w:szCs w:val="20"/>
        <w:lang w:val="it-IT"/>
      </w:rPr>
    </w:pPr>
    <w:r w:rsidRPr="00805C81">
      <w:rPr>
        <w:rFonts w:ascii="Verdana" w:hAnsi="Verdana"/>
        <w:sz w:val="20"/>
        <w:szCs w:val="20"/>
        <w:lang w:val="it-IT"/>
      </w:rPr>
      <w:t>Via C. Bollea, 3 - 10060 BRICHERASIO (TO) - Tel. 0121-59168</w:t>
    </w:r>
  </w:p>
  <w:p w14:paraId="503A3266" w14:textId="77777777" w:rsidR="005D0B8D" w:rsidRPr="00BF5C52" w:rsidRDefault="005D0B8D" w:rsidP="005D0B8D">
    <w:pPr>
      <w:spacing w:after="0"/>
      <w:jc w:val="center"/>
      <w:rPr>
        <w:rFonts w:ascii="Verdana" w:hAnsi="Verdana"/>
        <w:sz w:val="20"/>
        <w:szCs w:val="20"/>
        <w:lang w:val="it-IT"/>
      </w:rPr>
    </w:pPr>
    <w:r w:rsidRPr="00BF5C52">
      <w:rPr>
        <w:rFonts w:ascii="Verdana" w:hAnsi="Verdana"/>
        <w:sz w:val="20"/>
        <w:szCs w:val="20"/>
        <w:lang w:val="it-IT"/>
      </w:rPr>
      <w:t xml:space="preserve">E-mail: </w:t>
    </w:r>
    <w:hyperlink r:id="rId2">
      <w:r w:rsidRPr="00BF5C52">
        <w:rPr>
          <w:rStyle w:val="CollegamentoInternet"/>
          <w:rFonts w:ascii="Verdana" w:hAnsi="Verdana"/>
          <w:lang w:val="it-IT"/>
        </w:rPr>
        <w:t>toic84200d@istruzione.it</w:t>
      </w:r>
    </w:hyperlink>
    <w:r w:rsidRPr="00BF5C52">
      <w:rPr>
        <w:rFonts w:ascii="Verdana" w:hAnsi="Verdana"/>
        <w:sz w:val="20"/>
        <w:szCs w:val="20"/>
        <w:lang w:val="it-IT"/>
      </w:rPr>
      <w:t xml:space="preserve"> PEC : </w:t>
    </w:r>
    <w:hyperlink r:id="rId3">
      <w:r w:rsidRPr="00BF5C52">
        <w:rPr>
          <w:rStyle w:val="CollegamentoInternet"/>
          <w:rFonts w:ascii="Verdana" w:hAnsi="Verdana"/>
          <w:lang w:val="it-IT"/>
        </w:rPr>
        <w:t>toic84200d@pec.istruzione.it</w:t>
      </w:r>
    </w:hyperlink>
  </w:p>
  <w:p w14:paraId="63AC42A0" w14:textId="77777777" w:rsidR="005D0B8D" w:rsidRPr="00805C81" w:rsidRDefault="005D0B8D" w:rsidP="005D0B8D">
    <w:pPr>
      <w:spacing w:after="0"/>
      <w:jc w:val="center"/>
      <w:rPr>
        <w:rFonts w:ascii="Verdana" w:hAnsi="Verdana"/>
        <w:sz w:val="20"/>
        <w:szCs w:val="20"/>
        <w:lang w:val="it-IT"/>
      </w:rPr>
    </w:pPr>
    <w:r w:rsidRPr="00805C81">
      <w:rPr>
        <w:rFonts w:ascii="Verdana" w:hAnsi="Verdana"/>
        <w:sz w:val="20"/>
        <w:szCs w:val="20"/>
        <w:lang w:val="it-IT"/>
      </w:rPr>
      <w:t xml:space="preserve">Sito: </w:t>
    </w:r>
    <w:hyperlink r:id="rId4">
      <w:r w:rsidRPr="00805C81">
        <w:rPr>
          <w:rStyle w:val="CollegamentoInternet"/>
          <w:rFonts w:ascii="Verdana" w:hAnsi="Verdana"/>
          <w:lang w:val="it-IT"/>
        </w:rPr>
        <w:t>www.icbricherasio.edu.it</w:t>
      </w:r>
    </w:hyperlink>
  </w:p>
  <w:p w14:paraId="6284F094" w14:textId="77777777" w:rsidR="005D0B8D" w:rsidRPr="00805C81" w:rsidRDefault="005D0B8D" w:rsidP="005D0B8D">
    <w:pPr>
      <w:spacing w:after="0"/>
      <w:jc w:val="center"/>
      <w:rPr>
        <w:rFonts w:ascii="Verdana" w:hAnsi="Verdana"/>
        <w:sz w:val="20"/>
        <w:szCs w:val="20"/>
        <w:lang w:val="it-IT"/>
      </w:rPr>
    </w:pPr>
    <w:r w:rsidRPr="00805C81">
      <w:rPr>
        <w:rFonts w:ascii="Verdana" w:hAnsi="Verdana"/>
        <w:sz w:val="20"/>
        <w:szCs w:val="20"/>
        <w:lang w:val="it-IT"/>
      </w:rPr>
      <w:t>C.F. 94544620019 - C.M. TOIC84200D</w:t>
    </w:r>
  </w:p>
  <w:p w14:paraId="5368F3AC" w14:textId="77777777" w:rsidR="009D6C0A" w:rsidRDefault="009D6C0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3D11AA8"/>
    <w:multiLevelType w:val="hybridMultilevel"/>
    <w:tmpl w:val="FFFFFFFF"/>
    <w:lvl w:ilvl="0" w:tplc="0410001B">
      <w:start w:val="1"/>
      <w:numFmt w:val="low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06550A46"/>
    <w:multiLevelType w:val="hybridMultilevel"/>
    <w:tmpl w:val="FFFFFFFF"/>
    <w:lvl w:ilvl="0" w:tplc="87E864AC">
      <w:start w:val="5"/>
      <w:numFmt w:val="bullet"/>
      <w:lvlText w:val="•"/>
      <w:lvlJc w:val="left"/>
      <w:pPr>
        <w:ind w:left="1069" w:hanging="360"/>
      </w:pPr>
      <w:rPr>
        <w:rFonts w:ascii="Courier New" w:eastAsia="Times New Roman"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9A412E2"/>
    <w:multiLevelType w:val="hybridMultilevel"/>
    <w:tmpl w:val="D4EE3A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0FF54E4C"/>
    <w:multiLevelType w:val="hybridMultilevel"/>
    <w:tmpl w:val="FB6AD28C"/>
    <w:lvl w:ilvl="0" w:tplc="CF9E6B80">
      <w:numFmt w:val="bullet"/>
      <w:lvlText w:val="-"/>
      <w:lvlJc w:val="left"/>
      <w:pPr>
        <w:ind w:left="163" w:hanging="142"/>
      </w:pPr>
      <w:rPr>
        <w:rFonts w:ascii="Times New Roman" w:eastAsia="Times New Roman" w:hAnsi="Times New Roman" w:cs="Times New Roman" w:hint="default"/>
        <w:b w:val="0"/>
        <w:bCs w:val="0"/>
        <w:i w:val="0"/>
        <w:iCs w:val="0"/>
        <w:spacing w:val="0"/>
        <w:w w:val="100"/>
        <w:sz w:val="16"/>
        <w:szCs w:val="16"/>
        <w:lang w:val="it-IT" w:eastAsia="en-US" w:bidi="ar-SA"/>
      </w:rPr>
    </w:lvl>
    <w:lvl w:ilvl="1" w:tplc="8228BB76">
      <w:numFmt w:val="bullet"/>
      <w:lvlText w:val="•"/>
      <w:lvlJc w:val="left"/>
      <w:pPr>
        <w:ind w:left="469" w:hanging="142"/>
      </w:pPr>
      <w:rPr>
        <w:rFonts w:hint="default"/>
        <w:lang w:val="it-IT" w:eastAsia="en-US" w:bidi="ar-SA"/>
      </w:rPr>
    </w:lvl>
    <w:lvl w:ilvl="2" w:tplc="4DF2B0D8">
      <w:numFmt w:val="bullet"/>
      <w:lvlText w:val="•"/>
      <w:lvlJc w:val="left"/>
      <w:pPr>
        <w:ind w:left="778" w:hanging="142"/>
      </w:pPr>
      <w:rPr>
        <w:rFonts w:hint="default"/>
        <w:lang w:val="it-IT" w:eastAsia="en-US" w:bidi="ar-SA"/>
      </w:rPr>
    </w:lvl>
    <w:lvl w:ilvl="3" w:tplc="BEA661C8">
      <w:numFmt w:val="bullet"/>
      <w:lvlText w:val="•"/>
      <w:lvlJc w:val="left"/>
      <w:pPr>
        <w:ind w:left="1087" w:hanging="142"/>
      </w:pPr>
      <w:rPr>
        <w:rFonts w:hint="default"/>
        <w:lang w:val="it-IT" w:eastAsia="en-US" w:bidi="ar-SA"/>
      </w:rPr>
    </w:lvl>
    <w:lvl w:ilvl="4" w:tplc="CBE0F890">
      <w:numFmt w:val="bullet"/>
      <w:lvlText w:val="•"/>
      <w:lvlJc w:val="left"/>
      <w:pPr>
        <w:ind w:left="1396" w:hanging="142"/>
      </w:pPr>
      <w:rPr>
        <w:rFonts w:hint="default"/>
        <w:lang w:val="it-IT" w:eastAsia="en-US" w:bidi="ar-SA"/>
      </w:rPr>
    </w:lvl>
    <w:lvl w:ilvl="5" w:tplc="38CC4D16">
      <w:numFmt w:val="bullet"/>
      <w:lvlText w:val="•"/>
      <w:lvlJc w:val="left"/>
      <w:pPr>
        <w:ind w:left="1706" w:hanging="142"/>
      </w:pPr>
      <w:rPr>
        <w:rFonts w:hint="default"/>
        <w:lang w:val="it-IT" w:eastAsia="en-US" w:bidi="ar-SA"/>
      </w:rPr>
    </w:lvl>
    <w:lvl w:ilvl="6" w:tplc="C99A9A32">
      <w:numFmt w:val="bullet"/>
      <w:lvlText w:val="•"/>
      <w:lvlJc w:val="left"/>
      <w:pPr>
        <w:ind w:left="2015" w:hanging="142"/>
      </w:pPr>
      <w:rPr>
        <w:rFonts w:hint="default"/>
        <w:lang w:val="it-IT" w:eastAsia="en-US" w:bidi="ar-SA"/>
      </w:rPr>
    </w:lvl>
    <w:lvl w:ilvl="7" w:tplc="07BAA626">
      <w:numFmt w:val="bullet"/>
      <w:lvlText w:val="•"/>
      <w:lvlJc w:val="left"/>
      <w:pPr>
        <w:ind w:left="2324" w:hanging="142"/>
      </w:pPr>
      <w:rPr>
        <w:rFonts w:hint="default"/>
        <w:lang w:val="it-IT" w:eastAsia="en-US" w:bidi="ar-SA"/>
      </w:rPr>
    </w:lvl>
    <w:lvl w:ilvl="8" w:tplc="9B6626EA">
      <w:numFmt w:val="bullet"/>
      <w:lvlText w:val="•"/>
      <w:lvlJc w:val="left"/>
      <w:pPr>
        <w:ind w:left="2633" w:hanging="142"/>
      </w:pPr>
      <w:rPr>
        <w:rFonts w:hint="default"/>
        <w:lang w:val="it-IT" w:eastAsia="en-US" w:bidi="ar-SA"/>
      </w:rPr>
    </w:lvl>
  </w:abstractNum>
  <w:abstractNum w:abstractNumId="10" w15:restartNumberingAfterBreak="0">
    <w:nsid w:val="12847301"/>
    <w:multiLevelType w:val="hybridMultilevel"/>
    <w:tmpl w:val="8D1030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14647F22"/>
    <w:multiLevelType w:val="hybridMultilevel"/>
    <w:tmpl w:val="FFFFFFFF"/>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210873F3"/>
    <w:multiLevelType w:val="hybridMultilevel"/>
    <w:tmpl w:val="0CFED44E"/>
    <w:lvl w:ilvl="0" w:tplc="62C0E7F4">
      <w:numFmt w:val="bullet"/>
      <w:lvlText w:val="-"/>
      <w:lvlJc w:val="left"/>
      <w:pPr>
        <w:ind w:left="304" w:hanging="192"/>
      </w:pPr>
      <w:rPr>
        <w:rFonts w:ascii="Times New Roman" w:eastAsia="Times New Roman" w:hAnsi="Times New Roman" w:cs="Times New Roman" w:hint="default"/>
        <w:b w:val="0"/>
        <w:bCs w:val="0"/>
        <w:i w:val="0"/>
        <w:iCs w:val="0"/>
        <w:spacing w:val="0"/>
        <w:w w:val="100"/>
        <w:sz w:val="18"/>
        <w:szCs w:val="18"/>
        <w:lang w:val="it-IT" w:eastAsia="en-US" w:bidi="ar-SA"/>
      </w:rPr>
    </w:lvl>
    <w:lvl w:ilvl="1" w:tplc="034CB40A">
      <w:numFmt w:val="bullet"/>
      <w:lvlText w:val="•"/>
      <w:lvlJc w:val="left"/>
      <w:pPr>
        <w:ind w:left="595" w:hanging="192"/>
      </w:pPr>
      <w:rPr>
        <w:rFonts w:hint="default"/>
        <w:lang w:val="it-IT" w:eastAsia="en-US" w:bidi="ar-SA"/>
      </w:rPr>
    </w:lvl>
    <w:lvl w:ilvl="2" w:tplc="79760E8C">
      <w:numFmt w:val="bullet"/>
      <w:lvlText w:val="•"/>
      <w:lvlJc w:val="left"/>
      <w:pPr>
        <w:ind w:left="890" w:hanging="192"/>
      </w:pPr>
      <w:rPr>
        <w:rFonts w:hint="default"/>
        <w:lang w:val="it-IT" w:eastAsia="en-US" w:bidi="ar-SA"/>
      </w:rPr>
    </w:lvl>
    <w:lvl w:ilvl="3" w:tplc="921493B6">
      <w:numFmt w:val="bullet"/>
      <w:lvlText w:val="•"/>
      <w:lvlJc w:val="left"/>
      <w:pPr>
        <w:ind w:left="1185" w:hanging="192"/>
      </w:pPr>
      <w:rPr>
        <w:rFonts w:hint="default"/>
        <w:lang w:val="it-IT" w:eastAsia="en-US" w:bidi="ar-SA"/>
      </w:rPr>
    </w:lvl>
    <w:lvl w:ilvl="4" w:tplc="57DC1728">
      <w:numFmt w:val="bullet"/>
      <w:lvlText w:val="•"/>
      <w:lvlJc w:val="left"/>
      <w:pPr>
        <w:ind w:left="1480" w:hanging="192"/>
      </w:pPr>
      <w:rPr>
        <w:rFonts w:hint="default"/>
        <w:lang w:val="it-IT" w:eastAsia="en-US" w:bidi="ar-SA"/>
      </w:rPr>
    </w:lvl>
    <w:lvl w:ilvl="5" w:tplc="C8CA8522">
      <w:numFmt w:val="bullet"/>
      <w:lvlText w:val="•"/>
      <w:lvlJc w:val="left"/>
      <w:pPr>
        <w:ind w:left="1776" w:hanging="192"/>
      </w:pPr>
      <w:rPr>
        <w:rFonts w:hint="default"/>
        <w:lang w:val="it-IT" w:eastAsia="en-US" w:bidi="ar-SA"/>
      </w:rPr>
    </w:lvl>
    <w:lvl w:ilvl="6" w:tplc="DBA02C10">
      <w:numFmt w:val="bullet"/>
      <w:lvlText w:val="•"/>
      <w:lvlJc w:val="left"/>
      <w:pPr>
        <w:ind w:left="2071" w:hanging="192"/>
      </w:pPr>
      <w:rPr>
        <w:rFonts w:hint="default"/>
        <w:lang w:val="it-IT" w:eastAsia="en-US" w:bidi="ar-SA"/>
      </w:rPr>
    </w:lvl>
    <w:lvl w:ilvl="7" w:tplc="E85A4E46">
      <w:numFmt w:val="bullet"/>
      <w:lvlText w:val="•"/>
      <w:lvlJc w:val="left"/>
      <w:pPr>
        <w:ind w:left="2366" w:hanging="192"/>
      </w:pPr>
      <w:rPr>
        <w:rFonts w:hint="default"/>
        <w:lang w:val="it-IT" w:eastAsia="en-US" w:bidi="ar-SA"/>
      </w:rPr>
    </w:lvl>
    <w:lvl w:ilvl="8" w:tplc="4D9818A4">
      <w:numFmt w:val="bullet"/>
      <w:lvlText w:val="•"/>
      <w:lvlJc w:val="left"/>
      <w:pPr>
        <w:ind w:left="2661" w:hanging="192"/>
      </w:pPr>
      <w:rPr>
        <w:rFonts w:hint="default"/>
        <w:lang w:val="it-IT" w:eastAsia="en-US" w:bidi="ar-SA"/>
      </w:rPr>
    </w:lvl>
  </w:abstractNum>
  <w:abstractNum w:abstractNumId="13" w15:restartNumberingAfterBreak="0">
    <w:nsid w:val="278732C8"/>
    <w:multiLevelType w:val="multilevel"/>
    <w:tmpl w:val="FFFFFFFF"/>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15:restartNumberingAfterBreak="0">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18" w15:restartNumberingAfterBreak="0">
    <w:nsid w:val="2E6F25C8"/>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72B3D72"/>
    <w:multiLevelType w:val="hybridMultilevel"/>
    <w:tmpl w:val="FFFFFFFF"/>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38E27148"/>
    <w:multiLevelType w:val="multilevel"/>
    <w:tmpl w:val="45F43644"/>
    <w:lvl w:ilvl="0">
      <w:start w:val="9"/>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3EE06587"/>
    <w:multiLevelType w:val="hybridMultilevel"/>
    <w:tmpl w:val="866428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0D86628"/>
    <w:multiLevelType w:val="hybridMultilevel"/>
    <w:tmpl w:val="FFFFFFFF"/>
    <w:lvl w:ilvl="0" w:tplc="6756B86E">
      <w:start w:val="2"/>
      <w:numFmt w:val="decimal"/>
      <w:lvlText w:val="%1."/>
      <w:lvlJc w:val="left"/>
      <w:pPr>
        <w:ind w:left="947" w:hanging="360"/>
      </w:pPr>
      <w:rPr>
        <w:rFonts w:cs="Times New Roman" w:hint="default"/>
      </w:rPr>
    </w:lvl>
    <w:lvl w:ilvl="1" w:tplc="04100019" w:tentative="1">
      <w:start w:val="1"/>
      <w:numFmt w:val="lowerLetter"/>
      <w:lvlText w:val="%2."/>
      <w:lvlJc w:val="left"/>
      <w:pPr>
        <w:ind w:left="1667" w:hanging="360"/>
      </w:pPr>
      <w:rPr>
        <w:rFonts w:cs="Times New Roman"/>
      </w:rPr>
    </w:lvl>
    <w:lvl w:ilvl="2" w:tplc="0410001B" w:tentative="1">
      <w:start w:val="1"/>
      <w:numFmt w:val="lowerRoman"/>
      <w:lvlText w:val="%3."/>
      <w:lvlJc w:val="right"/>
      <w:pPr>
        <w:ind w:left="2387" w:hanging="180"/>
      </w:pPr>
      <w:rPr>
        <w:rFonts w:cs="Times New Roman"/>
      </w:rPr>
    </w:lvl>
    <w:lvl w:ilvl="3" w:tplc="0410000F" w:tentative="1">
      <w:start w:val="1"/>
      <w:numFmt w:val="decimal"/>
      <w:lvlText w:val="%4."/>
      <w:lvlJc w:val="left"/>
      <w:pPr>
        <w:ind w:left="3107" w:hanging="360"/>
      </w:pPr>
      <w:rPr>
        <w:rFonts w:cs="Times New Roman"/>
      </w:rPr>
    </w:lvl>
    <w:lvl w:ilvl="4" w:tplc="04100019" w:tentative="1">
      <w:start w:val="1"/>
      <w:numFmt w:val="lowerLetter"/>
      <w:lvlText w:val="%5."/>
      <w:lvlJc w:val="left"/>
      <w:pPr>
        <w:ind w:left="3827" w:hanging="360"/>
      </w:pPr>
      <w:rPr>
        <w:rFonts w:cs="Times New Roman"/>
      </w:rPr>
    </w:lvl>
    <w:lvl w:ilvl="5" w:tplc="0410001B" w:tentative="1">
      <w:start w:val="1"/>
      <w:numFmt w:val="lowerRoman"/>
      <w:lvlText w:val="%6."/>
      <w:lvlJc w:val="right"/>
      <w:pPr>
        <w:ind w:left="4547" w:hanging="180"/>
      </w:pPr>
      <w:rPr>
        <w:rFonts w:cs="Times New Roman"/>
      </w:rPr>
    </w:lvl>
    <w:lvl w:ilvl="6" w:tplc="0410000F" w:tentative="1">
      <w:start w:val="1"/>
      <w:numFmt w:val="decimal"/>
      <w:lvlText w:val="%7."/>
      <w:lvlJc w:val="left"/>
      <w:pPr>
        <w:ind w:left="5267" w:hanging="360"/>
      </w:pPr>
      <w:rPr>
        <w:rFonts w:cs="Times New Roman"/>
      </w:rPr>
    </w:lvl>
    <w:lvl w:ilvl="7" w:tplc="04100019" w:tentative="1">
      <w:start w:val="1"/>
      <w:numFmt w:val="lowerLetter"/>
      <w:lvlText w:val="%8."/>
      <w:lvlJc w:val="left"/>
      <w:pPr>
        <w:ind w:left="5987" w:hanging="360"/>
      </w:pPr>
      <w:rPr>
        <w:rFonts w:cs="Times New Roman"/>
      </w:rPr>
    </w:lvl>
    <w:lvl w:ilvl="8" w:tplc="0410001B" w:tentative="1">
      <w:start w:val="1"/>
      <w:numFmt w:val="lowerRoman"/>
      <w:lvlText w:val="%9."/>
      <w:lvlJc w:val="right"/>
      <w:pPr>
        <w:ind w:left="6707" w:hanging="180"/>
      </w:pPr>
      <w:rPr>
        <w:rFonts w:cs="Times New Roman"/>
      </w:rPr>
    </w:lvl>
  </w:abstractNum>
  <w:abstractNum w:abstractNumId="25" w15:restartNumberingAfterBreak="0">
    <w:nsid w:val="40E83586"/>
    <w:multiLevelType w:val="hybridMultilevel"/>
    <w:tmpl w:val="FFFFFFFF"/>
    <w:lvl w:ilvl="0" w:tplc="04100017">
      <w:start w:val="1"/>
      <w:numFmt w:val="lowerLetter"/>
      <w:lvlText w:val="%1)"/>
      <w:lvlJc w:val="left"/>
      <w:pPr>
        <w:ind w:left="1915" w:hanging="360"/>
      </w:pPr>
      <w:rPr>
        <w:rFonts w:cs="Times New Roman" w:hint="default"/>
      </w:rPr>
    </w:lvl>
    <w:lvl w:ilvl="1" w:tplc="FFFFFFFF" w:tentative="1">
      <w:start w:val="1"/>
      <w:numFmt w:val="lowerLetter"/>
      <w:lvlText w:val="%2."/>
      <w:lvlJc w:val="left"/>
      <w:pPr>
        <w:ind w:left="2635" w:hanging="360"/>
      </w:pPr>
      <w:rPr>
        <w:rFonts w:cs="Times New Roman"/>
      </w:rPr>
    </w:lvl>
    <w:lvl w:ilvl="2" w:tplc="FFFFFFFF" w:tentative="1">
      <w:start w:val="1"/>
      <w:numFmt w:val="lowerRoman"/>
      <w:lvlText w:val="%3."/>
      <w:lvlJc w:val="right"/>
      <w:pPr>
        <w:ind w:left="3355" w:hanging="180"/>
      </w:pPr>
      <w:rPr>
        <w:rFonts w:cs="Times New Roman"/>
      </w:rPr>
    </w:lvl>
    <w:lvl w:ilvl="3" w:tplc="FFFFFFFF" w:tentative="1">
      <w:start w:val="1"/>
      <w:numFmt w:val="decimal"/>
      <w:lvlText w:val="%4."/>
      <w:lvlJc w:val="left"/>
      <w:pPr>
        <w:ind w:left="4075" w:hanging="360"/>
      </w:pPr>
      <w:rPr>
        <w:rFonts w:cs="Times New Roman"/>
      </w:rPr>
    </w:lvl>
    <w:lvl w:ilvl="4" w:tplc="FFFFFFFF" w:tentative="1">
      <w:start w:val="1"/>
      <w:numFmt w:val="lowerLetter"/>
      <w:lvlText w:val="%5."/>
      <w:lvlJc w:val="left"/>
      <w:pPr>
        <w:ind w:left="4795" w:hanging="360"/>
      </w:pPr>
      <w:rPr>
        <w:rFonts w:cs="Times New Roman"/>
      </w:rPr>
    </w:lvl>
    <w:lvl w:ilvl="5" w:tplc="FFFFFFFF" w:tentative="1">
      <w:start w:val="1"/>
      <w:numFmt w:val="lowerRoman"/>
      <w:lvlText w:val="%6."/>
      <w:lvlJc w:val="right"/>
      <w:pPr>
        <w:ind w:left="5515" w:hanging="180"/>
      </w:pPr>
      <w:rPr>
        <w:rFonts w:cs="Times New Roman"/>
      </w:rPr>
    </w:lvl>
    <w:lvl w:ilvl="6" w:tplc="FFFFFFFF" w:tentative="1">
      <w:start w:val="1"/>
      <w:numFmt w:val="decimal"/>
      <w:lvlText w:val="%7."/>
      <w:lvlJc w:val="left"/>
      <w:pPr>
        <w:ind w:left="6235" w:hanging="360"/>
      </w:pPr>
      <w:rPr>
        <w:rFonts w:cs="Times New Roman"/>
      </w:rPr>
    </w:lvl>
    <w:lvl w:ilvl="7" w:tplc="FFFFFFFF" w:tentative="1">
      <w:start w:val="1"/>
      <w:numFmt w:val="lowerLetter"/>
      <w:lvlText w:val="%8."/>
      <w:lvlJc w:val="left"/>
      <w:pPr>
        <w:ind w:left="6955" w:hanging="360"/>
      </w:pPr>
      <w:rPr>
        <w:rFonts w:cs="Times New Roman"/>
      </w:rPr>
    </w:lvl>
    <w:lvl w:ilvl="8" w:tplc="FFFFFFFF" w:tentative="1">
      <w:start w:val="1"/>
      <w:numFmt w:val="lowerRoman"/>
      <w:lvlText w:val="%9."/>
      <w:lvlJc w:val="right"/>
      <w:pPr>
        <w:ind w:left="7675" w:hanging="180"/>
      </w:pPr>
      <w:rPr>
        <w:rFonts w:cs="Times New Roman"/>
      </w:rPr>
    </w:lvl>
  </w:abstractNum>
  <w:abstractNum w:abstractNumId="26" w15:restartNumberingAfterBreak="0">
    <w:nsid w:val="47AA15C3"/>
    <w:multiLevelType w:val="hybridMultilevel"/>
    <w:tmpl w:val="F828C6C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C57369"/>
    <w:multiLevelType w:val="hybridMultilevel"/>
    <w:tmpl w:val="FFFFFFFF"/>
    <w:lvl w:ilvl="0" w:tplc="19E48AE6">
      <w:start w:val="1"/>
      <w:numFmt w:val="decimal"/>
      <w:lvlText w:val="%1."/>
      <w:lvlJc w:val="left"/>
      <w:pPr>
        <w:ind w:left="510" w:hanging="284"/>
      </w:pPr>
      <w:rPr>
        <w:rFonts w:ascii="Times New Roman" w:eastAsia="Times New Roman" w:hAnsi="Times New Roman" w:cs="Times New Roman" w:hint="default"/>
        <w:w w:val="100"/>
        <w:sz w:val="24"/>
        <w:szCs w:val="24"/>
      </w:rPr>
    </w:lvl>
    <w:lvl w:ilvl="1" w:tplc="2C7A8A06">
      <w:numFmt w:val="bullet"/>
      <w:lvlText w:val="•"/>
      <w:lvlJc w:val="left"/>
      <w:pPr>
        <w:ind w:left="1522" w:hanging="284"/>
      </w:pPr>
      <w:rPr>
        <w:rFonts w:hint="default"/>
      </w:rPr>
    </w:lvl>
    <w:lvl w:ilvl="2" w:tplc="6B46CEFC">
      <w:numFmt w:val="bullet"/>
      <w:lvlText w:val="•"/>
      <w:lvlJc w:val="left"/>
      <w:pPr>
        <w:ind w:left="2525" w:hanging="284"/>
      </w:pPr>
      <w:rPr>
        <w:rFonts w:hint="default"/>
      </w:rPr>
    </w:lvl>
    <w:lvl w:ilvl="3" w:tplc="12767742">
      <w:numFmt w:val="bullet"/>
      <w:lvlText w:val="•"/>
      <w:lvlJc w:val="left"/>
      <w:pPr>
        <w:ind w:left="3527" w:hanging="284"/>
      </w:pPr>
      <w:rPr>
        <w:rFonts w:hint="default"/>
      </w:rPr>
    </w:lvl>
    <w:lvl w:ilvl="4" w:tplc="A8A6676C">
      <w:numFmt w:val="bullet"/>
      <w:lvlText w:val="•"/>
      <w:lvlJc w:val="left"/>
      <w:pPr>
        <w:ind w:left="4530" w:hanging="284"/>
      </w:pPr>
      <w:rPr>
        <w:rFonts w:hint="default"/>
      </w:rPr>
    </w:lvl>
    <w:lvl w:ilvl="5" w:tplc="26840746">
      <w:numFmt w:val="bullet"/>
      <w:lvlText w:val="•"/>
      <w:lvlJc w:val="left"/>
      <w:pPr>
        <w:ind w:left="5533" w:hanging="284"/>
      </w:pPr>
      <w:rPr>
        <w:rFonts w:hint="default"/>
      </w:rPr>
    </w:lvl>
    <w:lvl w:ilvl="6" w:tplc="745458CE">
      <w:numFmt w:val="bullet"/>
      <w:lvlText w:val="•"/>
      <w:lvlJc w:val="left"/>
      <w:pPr>
        <w:ind w:left="6535" w:hanging="284"/>
      </w:pPr>
      <w:rPr>
        <w:rFonts w:hint="default"/>
      </w:rPr>
    </w:lvl>
    <w:lvl w:ilvl="7" w:tplc="41E66182">
      <w:numFmt w:val="bullet"/>
      <w:lvlText w:val="•"/>
      <w:lvlJc w:val="left"/>
      <w:pPr>
        <w:ind w:left="7538" w:hanging="284"/>
      </w:pPr>
      <w:rPr>
        <w:rFonts w:hint="default"/>
      </w:rPr>
    </w:lvl>
    <w:lvl w:ilvl="8" w:tplc="3752C294">
      <w:numFmt w:val="bullet"/>
      <w:lvlText w:val="•"/>
      <w:lvlJc w:val="left"/>
      <w:pPr>
        <w:ind w:left="8541" w:hanging="284"/>
      </w:pPr>
      <w:rPr>
        <w:rFonts w:hint="default"/>
      </w:rPr>
    </w:lvl>
  </w:abstractNum>
  <w:abstractNum w:abstractNumId="30"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52D92869"/>
    <w:multiLevelType w:val="hybridMultilevel"/>
    <w:tmpl w:val="1B50201E"/>
    <w:lvl w:ilvl="0" w:tplc="9DEE4056">
      <w:numFmt w:val="bullet"/>
      <w:lvlText w:val="-"/>
      <w:lvlJc w:val="left"/>
      <w:pPr>
        <w:ind w:left="304" w:hanging="192"/>
      </w:pPr>
      <w:rPr>
        <w:rFonts w:ascii="Times New Roman" w:eastAsia="Times New Roman" w:hAnsi="Times New Roman" w:cs="Times New Roman" w:hint="default"/>
        <w:b w:val="0"/>
        <w:bCs w:val="0"/>
        <w:i w:val="0"/>
        <w:iCs w:val="0"/>
        <w:spacing w:val="0"/>
        <w:w w:val="100"/>
        <w:sz w:val="18"/>
        <w:szCs w:val="18"/>
        <w:lang w:val="it-IT" w:eastAsia="en-US" w:bidi="ar-SA"/>
      </w:rPr>
    </w:lvl>
    <w:lvl w:ilvl="1" w:tplc="B8D09680">
      <w:numFmt w:val="bullet"/>
      <w:lvlText w:val="•"/>
      <w:lvlJc w:val="left"/>
      <w:pPr>
        <w:ind w:left="595" w:hanging="192"/>
      </w:pPr>
      <w:rPr>
        <w:rFonts w:hint="default"/>
        <w:lang w:val="it-IT" w:eastAsia="en-US" w:bidi="ar-SA"/>
      </w:rPr>
    </w:lvl>
    <w:lvl w:ilvl="2" w:tplc="4B10F87C">
      <w:numFmt w:val="bullet"/>
      <w:lvlText w:val="•"/>
      <w:lvlJc w:val="left"/>
      <w:pPr>
        <w:ind w:left="890" w:hanging="192"/>
      </w:pPr>
      <w:rPr>
        <w:rFonts w:hint="default"/>
        <w:lang w:val="it-IT" w:eastAsia="en-US" w:bidi="ar-SA"/>
      </w:rPr>
    </w:lvl>
    <w:lvl w:ilvl="3" w:tplc="75FE2A82">
      <w:numFmt w:val="bullet"/>
      <w:lvlText w:val="•"/>
      <w:lvlJc w:val="left"/>
      <w:pPr>
        <w:ind w:left="1185" w:hanging="192"/>
      </w:pPr>
      <w:rPr>
        <w:rFonts w:hint="default"/>
        <w:lang w:val="it-IT" w:eastAsia="en-US" w:bidi="ar-SA"/>
      </w:rPr>
    </w:lvl>
    <w:lvl w:ilvl="4" w:tplc="1F72D89A">
      <w:numFmt w:val="bullet"/>
      <w:lvlText w:val="•"/>
      <w:lvlJc w:val="left"/>
      <w:pPr>
        <w:ind w:left="1480" w:hanging="192"/>
      </w:pPr>
      <w:rPr>
        <w:rFonts w:hint="default"/>
        <w:lang w:val="it-IT" w:eastAsia="en-US" w:bidi="ar-SA"/>
      </w:rPr>
    </w:lvl>
    <w:lvl w:ilvl="5" w:tplc="2B944602">
      <w:numFmt w:val="bullet"/>
      <w:lvlText w:val="•"/>
      <w:lvlJc w:val="left"/>
      <w:pPr>
        <w:ind w:left="1776" w:hanging="192"/>
      </w:pPr>
      <w:rPr>
        <w:rFonts w:hint="default"/>
        <w:lang w:val="it-IT" w:eastAsia="en-US" w:bidi="ar-SA"/>
      </w:rPr>
    </w:lvl>
    <w:lvl w:ilvl="6" w:tplc="4F6447C4">
      <w:numFmt w:val="bullet"/>
      <w:lvlText w:val="•"/>
      <w:lvlJc w:val="left"/>
      <w:pPr>
        <w:ind w:left="2071" w:hanging="192"/>
      </w:pPr>
      <w:rPr>
        <w:rFonts w:hint="default"/>
        <w:lang w:val="it-IT" w:eastAsia="en-US" w:bidi="ar-SA"/>
      </w:rPr>
    </w:lvl>
    <w:lvl w:ilvl="7" w:tplc="8CAC3960">
      <w:numFmt w:val="bullet"/>
      <w:lvlText w:val="•"/>
      <w:lvlJc w:val="left"/>
      <w:pPr>
        <w:ind w:left="2366" w:hanging="192"/>
      </w:pPr>
      <w:rPr>
        <w:rFonts w:hint="default"/>
        <w:lang w:val="it-IT" w:eastAsia="en-US" w:bidi="ar-SA"/>
      </w:rPr>
    </w:lvl>
    <w:lvl w:ilvl="8" w:tplc="91B8D486">
      <w:numFmt w:val="bullet"/>
      <w:lvlText w:val="•"/>
      <w:lvlJc w:val="left"/>
      <w:pPr>
        <w:ind w:left="2661" w:hanging="192"/>
      </w:pPr>
      <w:rPr>
        <w:rFonts w:hint="default"/>
        <w:lang w:val="it-IT" w:eastAsia="en-US" w:bidi="ar-SA"/>
      </w:rPr>
    </w:lvl>
  </w:abstractNum>
  <w:abstractNum w:abstractNumId="32" w15:restartNumberingAfterBreak="0">
    <w:nsid w:val="540E6FD5"/>
    <w:multiLevelType w:val="hybridMultilevel"/>
    <w:tmpl w:val="FFFFFFFF"/>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3" w15:restartNumberingAfterBreak="0">
    <w:nsid w:val="57F93B0F"/>
    <w:multiLevelType w:val="hybridMultilevel"/>
    <w:tmpl w:val="FFFFFFFF"/>
    <w:lvl w:ilvl="0" w:tplc="8294F34E">
      <w:start w:val="1"/>
      <w:numFmt w:val="lowerRoman"/>
      <w:lvlText w:val="%1."/>
      <w:lvlJc w:val="right"/>
      <w:pPr>
        <w:ind w:left="644" w:hanging="360"/>
      </w:pPr>
      <w:rPr>
        <w:rFonts w:cs="Times New Roman"/>
        <w:b w:val="0"/>
        <w:bCs w:val="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3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0225020"/>
    <w:multiLevelType w:val="hybridMultilevel"/>
    <w:tmpl w:val="83340274"/>
    <w:lvl w:ilvl="0" w:tplc="C534E50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15:restartNumberingAfterBreak="0">
    <w:nsid w:val="611C3EA5"/>
    <w:multiLevelType w:val="hybridMultilevel"/>
    <w:tmpl w:val="F5149CE2"/>
    <w:lvl w:ilvl="0" w:tplc="FD12436E">
      <w:numFmt w:val="bullet"/>
      <w:lvlText w:val="-"/>
      <w:lvlJc w:val="left"/>
      <w:pPr>
        <w:ind w:left="304" w:hanging="192"/>
      </w:pPr>
      <w:rPr>
        <w:rFonts w:ascii="Times New Roman" w:eastAsia="Times New Roman" w:hAnsi="Times New Roman" w:cs="Times New Roman" w:hint="default"/>
        <w:b w:val="0"/>
        <w:bCs w:val="0"/>
        <w:i w:val="0"/>
        <w:iCs w:val="0"/>
        <w:spacing w:val="0"/>
        <w:w w:val="100"/>
        <w:sz w:val="18"/>
        <w:szCs w:val="18"/>
        <w:lang w:val="it-IT" w:eastAsia="en-US" w:bidi="ar-SA"/>
      </w:rPr>
    </w:lvl>
    <w:lvl w:ilvl="1" w:tplc="5B6C9BB6">
      <w:numFmt w:val="bullet"/>
      <w:lvlText w:val="•"/>
      <w:lvlJc w:val="left"/>
      <w:pPr>
        <w:ind w:left="595" w:hanging="192"/>
      </w:pPr>
      <w:rPr>
        <w:rFonts w:hint="default"/>
        <w:lang w:val="it-IT" w:eastAsia="en-US" w:bidi="ar-SA"/>
      </w:rPr>
    </w:lvl>
    <w:lvl w:ilvl="2" w:tplc="2DC0A1F0">
      <w:numFmt w:val="bullet"/>
      <w:lvlText w:val="•"/>
      <w:lvlJc w:val="left"/>
      <w:pPr>
        <w:ind w:left="890" w:hanging="192"/>
      </w:pPr>
      <w:rPr>
        <w:rFonts w:hint="default"/>
        <w:lang w:val="it-IT" w:eastAsia="en-US" w:bidi="ar-SA"/>
      </w:rPr>
    </w:lvl>
    <w:lvl w:ilvl="3" w:tplc="13D63F8C">
      <w:numFmt w:val="bullet"/>
      <w:lvlText w:val="•"/>
      <w:lvlJc w:val="left"/>
      <w:pPr>
        <w:ind w:left="1185" w:hanging="192"/>
      </w:pPr>
      <w:rPr>
        <w:rFonts w:hint="default"/>
        <w:lang w:val="it-IT" w:eastAsia="en-US" w:bidi="ar-SA"/>
      </w:rPr>
    </w:lvl>
    <w:lvl w:ilvl="4" w:tplc="3D6A71BC">
      <w:numFmt w:val="bullet"/>
      <w:lvlText w:val="•"/>
      <w:lvlJc w:val="left"/>
      <w:pPr>
        <w:ind w:left="1480" w:hanging="192"/>
      </w:pPr>
      <w:rPr>
        <w:rFonts w:hint="default"/>
        <w:lang w:val="it-IT" w:eastAsia="en-US" w:bidi="ar-SA"/>
      </w:rPr>
    </w:lvl>
    <w:lvl w:ilvl="5" w:tplc="A1304368">
      <w:numFmt w:val="bullet"/>
      <w:lvlText w:val="•"/>
      <w:lvlJc w:val="left"/>
      <w:pPr>
        <w:ind w:left="1776" w:hanging="192"/>
      </w:pPr>
      <w:rPr>
        <w:rFonts w:hint="default"/>
        <w:lang w:val="it-IT" w:eastAsia="en-US" w:bidi="ar-SA"/>
      </w:rPr>
    </w:lvl>
    <w:lvl w:ilvl="6" w:tplc="5964E75C">
      <w:numFmt w:val="bullet"/>
      <w:lvlText w:val="•"/>
      <w:lvlJc w:val="left"/>
      <w:pPr>
        <w:ind w:left="2071" w:hanging="192"/>
      </w:pPr>
      <w:rPr>
        <w:rFonts w:hint="default"/>
        <w:lang w:val="it-IT" w:eastAsia="en-US" w:bidi="ar-SA"/>
      </w:rPr>
    </w:lvl>
    <w:lvl w:ilvl="7" w:tplc="324ABA40">
      <w:numFmt w:val="bullet"/>
      <w:lvlText w:val="•"/>
      <w:lvlJc w:val="left"/>
      <w:pPr>
        <w:ind w:left="2366" w:hanging="192"/>
      </w:pPr>
      <w:rPr>
        <w:rFonts w:hint="default"/>
        <w:lang w:val="it-IT" w:eastAsia="en-US" w:bidi="ar-SA"/>
      </w:rPr>
    </w:lvl>
    <w:lvl w:ilvl="8" w:tplc="DAA0B07A">
      <w:numFmt w:val="bullet"/>
      <w:lvlText w:val="•"/>
      <w:lvlJc w:val="left"/>
      <w:pPr>
        <w:ind w:left="2661" w:hanging="192"/>
      </w:pPr>
      <w:rPr>
        <w:rFonts w:hint="default"/>
        <w:lang w:val="it-IT" w:eastAsia="en-US" w:bidi="ar-SA"/>
      </w:rPr>
    </w:lvl>
  </w:abstractNum>
  <w:abstractNum w:abstractNumId="37" w15:restartNumberingAfterBreak="0">
    <w:nsid w:val="61C466AA"/>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15:restartNumberingAfterBreak="0">
    <w:nsid w:val="69885A48"/>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15:restartNumberingAfterBreak="0">
    <w:nsid w:val="6A7424FE"/>
    <w:multiLevelType w:val="hybridMultilevel"/>
    <w:tmpl w:val="742AF1FC"/>
    <w:lvl w:ilvl="0" w:tplc="A7B674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5631763"/>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42" w15:restartNumberingAfterBreak="0">
    <w:nsid w:val="76AD1376"/>
    <w:multiLevelType w:val="hybridMultilevel"/>
    <w:tmpl w:val="6FCE91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BA95C66"/>
    <w:multiLevelType w:val="hybridMultilevel"/>
    <w:tmpl w:val="0B82FD52"/>
    <w:lvl w:ilvl="0" w:tplc="85826A7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40210341">
    <w:abstractNumId w:val="39"/>
  </w:num>
  <w:num w:numId="2" w16cid:durableId="1378353391">
    <w:abstractNumId w:val="22"/>
  </w:num>
  <w:num w:numId="3" w16cid:durableId="487673650">
    <w:abstractNumId w:val="43"/>
  </w:num>
  <w:num w:numId="4" w16cid:durableId="1883249654">
    <w:abstractNumId w:val="10"/>
  </w:num>
  <w:num w:numId="5" w16cid:durableId="1114402767">
    <w:abstractNumId w:val="7"/>
  </w:num>
  <w:num w:numId="6" w16cid:durableId="2091542242">
    <w:abstractNumId w:val="23"/>
  </w:num>
  <w:num w:numId="7" w16cid:durableId="241069831">
    <w:abstractNumId w:val="35"/>
  </w:num>
  <w:num w:numId="8" w16cid:durableId="1274938328">
    <w:abstractNumId w:val="0"/>
  </w:num>
  <w:num w:numId="9" w16cid:durableId="1887331157">
    <w:abstractNumId w:val="1"/>
  </w:num>
  <w:num w:numId="10" w16cid:durableId="1745489142">
    <w:abstractNumId w:val="2"/>
  </w:num>
  <w:num w:numId="11" w16cid:durableId="859439478">
    <w:abstractNumId w:val="26"/>
  </w:num>
  <w:num w:numId="12" w16cid:durableId="907225978">
    <w:abstractNumId w:val="15"/>
  </w:num>
  <w:num w:numId="13" w16cid:durableId="561871145">
    <w:abstractNumId w:val="40"/>
  </w:num>
  <w:num w:numId="14" w16cid:durableId="576209403">
    <w:abstractNumId w:val="28"/>
  </w:num>
  <w:num w:numId="15" w16cid:durableId="928781627">
    <w:abstractNumId w:val="20"/>
  </w:num>
  <w:num w:numId="16" w16cid:durableId="655914648">
    <w:abstractNumId w:val="33"/>
  </w:num>
  <w:num w:numId="17" w16cid:durableId="61295332">
    <w:abstractNumId w:val="38"/>
  </w:num>
  <w:num w:numId="18" w16cid:durableId="1789818370">
    <w:abstractNumId w:val="11"/>
  </w:num>
  <w:num w:numId="19" w16cid:durableId="209194560">
    <w:abstractNumId w:val="3"/>
  </w:num>
  <w:num w:numId="20" w16cid:durableId="2030524705">
    <w:abstractNumId w:val="4"/>
  </w:num>
  <w:num w:numId="21" w16cid:durableId="1499150489">
    <w:abstractNumId w:val="16"/>
  </w:num>
  <w:num w:numId="22" w16cid:durableId="1824275446">
    <w:abstractNumId w:val="34"/>
  </w:num>
  <w:num w:numId="23" w16cid:durableId="1441798094">
    <w:abstractNumId w:val="17"/>
  </w:num>
  <w:num w:numId="24" w16cid:durableId="2054160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91289515">
    <w:abstractNumId w:val="27"/>
  </w:num>
  <w:num w:numId="26" w16cid:durableId="478696059">
    <w:abstractNumId w:val="8"/>
  </w:num>
  <w:num w:numId="27" w16cid:durableId="614865777">
    <w:abstractNumId w:val="30"/>
  </w:num>
  <w:num w:numId="28" w16cid:durableId="1081485161">
    <w:abstractNumId w:val="19"/>
  </w:num>
  <w:num w:numId="29" w16cid:durableId="384960937">
    <w:abstractNumId w:val="42"/>
  </w:num>
  <w:num w:numId="30" w16cid:durableId="311762148">
    <w:abstractNumId w:val="21"/>
  </w:num>
  <w:num w:numId="31" w16cid:durableId="945695947">
    <w:abstractNumId w:val="6"/>
  </w:num>
  <w:num w:numId="32" w16cid:durableId="439303540">
    <w:abstractNumId w:val="29"/>
  </w:num>
  <w:num w:numId="33" w16cid:durableId="466556043">
    <w:abstractNumId w:val="18"/>
  </w:num>
  <w:num w:numId="34" w16cid:durableId="1294403118">
    <w:abstractNumId w:val="24"/>
  </w:num>
  <w:num w:numId="35" w16cid:durableId="1206483366">
    <w:abstractNumId w:val="25"/>
  </w:num>
  <w:num w:numId="36" w16cid:durableId="629096147">
    <w:abstractNumId w:val="41"/>
  </w:num>
  <w:num w:numId="37" w16cid:durableId="458039537">
    <w:abstractNumId w:val="5"/>
  </w:num>
  <w:num w:numId="38" w16cid:durableId="1476213822">
    <w:abstractNumId w:val="32"/>
  </w:num>
  <w:num w:numId="39" w16cid:durableId="653609713">
    <w:abstractNumId w:val="37"/>
  </w:num>
  <w:num w:numId="40" w16cid:durableId="213006852">
    <w:abstractNumId w:val="14"/>
  </w:num>
  <w:num w:numId="41" w16cid:durableId="998852952">
    <w:abstractNumId w:val="13"/>
  </w:num>
  <w:num w:numId="42" w16cid:durableId="1442797682">
    <w:abstractNumId w:val="9"/>
  </w:num>
  <w:num w:numId="43" w16cid:durableId="65305055">
    <w:abstractNumId w:val="12"/>
  </w:num>
  <w:num w:numId="44" w16cid:durableId="1816099505">
    <w:abstractNumId w:val="31"/>
  </w:num>
  <w:num w:numId="45" w16cid:durableId="59494168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attachedTemplate r:id="rId1"/>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842"/>
    <w:rsid w:val="0000137F"/>
    <w:rsid w:val="0004349D"/>
    <w:rsid w:val="000450BE"/>
    <w:rsid w:val="000456D2"/>
    <w:rsid w:val="00050822"/>
    <w:rsid w:val="00053470"/>
    <w:rsid w:val="00072A76"/>
    <w:rsid w:val="000906B2"/>
    <w:rsid w:val="00091E7C"/>
    <w:rsid w:val="000922E8"/>
    <w:rsid w:val="000A4C2C"/>
    <w:rsid w:val="000B1532"/>
    <w:rsid w:val="000C5CDF"/>
    <w:rsid w:val="000D21E5"/>
    <w:rsid w:val="000D2E78"/>
    <w:rsid w:val="000E1693"/>
    <w:rsid w:val="000E1C42"/>
    <w:rsid w:val="000E4ADA"/>
    <w:rsid w:val="000E7B1F"/>
    <w:rsid w:val="000F49C0"/>
    <w:rsid w:val="000F64AB"/>
    <w:rsid w:val="001011D2"/>
    <w:rsid w:val="0010120C"/>
    <w:rsid w:val="00101742"/>
    <w:rsid w:val="00102D44"/>
    <w:rsid w:val="00110BA2"/>
    <w:rsid w:val="00141314"/>
    <w:rsid w:val="0014315D"/>
    <w:rsid w:val="00154C5D"/>
    <w:rsid w:val="001563B1"/>
    <w:rsid w:val="001630FB"/>
    <w:rsid w:val="0018158D"/>
    <w:rsid w:val="0019378F"/>
    <w:rsid w:val="001A17AE"/>
    <w:rsid w:val="001A3C6E"/>
    <w:rsid w:val="001B21AB"/>
    <w:rsid w:val="001C7017"/>
    <w:rsid w:val="001D2189"/>
    <w:rsid w:val="001D342E"/>
    <w:rsid w:val="001E201E"/>
    <w:rsid w:val="001F22CA"/>
    <w:rsid w:val="00216386"/>
    <w:rsid w:val="002315CC"/>
    <w:rsid w:val="00236050"/>
    <w:rsid w:val="00237104"/>
    <w:rsid w:val="002431E3"/>
    <w:rsid w:val="00247CB2"/>
    <w:rsid w:val="002525AE"/>
    <w:rsid w:val="002542E2"/>
    <w:rsid w:val="00257235"/>
    <w:rsid w:val="00265A8A"/>
    <w:rsid w:val="0026621C"/>
    <w:rsid w:val="00277352"/>
    <w:rsid w:val="002809D0"/>
    <w:rsid w:val="0028791E"/>
    <w:rsid w:val="00292813"/>
    <w:rsid w:val="002B4312"/>
    <w:rsid w:val="002B5F47"/>
    <w:rsid w:val="002B5F4A"/>
    <w:rsid w:val="002C3D5B"/>
    <w:rsid w:val="002C60C7"/>
    <w:rsid w:val="002D0811"/>
    <w:rsid w:val="002D5706"/>
    <w:rsid w:val="002E4E46"/>
    <w:rsid w:val="002F03B4"/>
    <w:rsid w:val="002F2659"/>
    <w:rsid w:val="002F6783"/>
    <w:rsid w:val="00302F41"/>
    <w:rsid w:val="00303150"/>
    <w:rsid w:val="003044B4"/>
    <w:rsid w:val="00312230"/>
    <w:rsid w:val="00314BA3"/>
    <w:rsid w:val="00320554"/>
    <w:rsid w:val="00320688"/>
    <w:rsid w:val="00322035"/>
    <w:rsid w:val="00326A71"/>
    <w:rsid w:val="00326FE9"/>
    <w:rsid w:val="00332E7A"/>
    <w:rsid w:val="00333523"/>
    <w:rsid w:val="003358E0"/>
    <w:rsid w:val="0034113C"/>
    <w:rsid w:val="0034600E"/>
    <w:rsid w:val="003528F1"/>
    <w:rsid w:val="003656F4"/>
    <w:rsid w:val="00371151"/>
    <w:rsid w:val="00371670"/>
    <w:rsid w:val="00371858"/>
    <w:rsid w:val="0038001E"/>
    <w:rsid w:val="0038136E"/>
    <w:rsid w:val="00381A93"/>
    <w:rsid w:val="0038220A"/>
    <w:rsid w:val="00382B73"/>
    <w:rsid w:val="00394F1B"/>
    <w:rsid w:val="003B63B1"/>
    <w:rsid w:val="003C3B78"/>
    <w:rsid w:val="003D1463"/>
    <w:rsid w:val="003D717A"/>
    <w:rsid w:val="003E15F9"/>
    <w:rsid w:val="003E4F50"/>
    <w:rsid w:val="00400B9E"/>
    <w:rsid w:val="00400F69"/>
    <w:rsid w:val="00430102"/>
    <w:rsid w:val="004467E1"/>
    <w:rsid w:val="0046568B"/>
    <w:rsid w:val="0047436F"/>
    <w:rsid w:val="00475153"/>
    <w:rsid w:val="00482443"/>
    <w:rsid w:val="00487B99"/>
    <w:rsid w:val="004920A8"/>
    <w:rsid w:val="0049381D"/>
    <w:rsid w:val="004B753A"/>
    <w:rsid w:val="004C0B6D"/>
    <w:rsid w:val="004C612A"/>
    <w:rsid w:val="004E2C8E"/>
    <w:rsid w:val="004F2FCD"/>
    <w:rsid w:val="004F3D90"/>
    <w:rsid w:val="004F5A8A"/>
    <w:rsid w:val="004F73F7"/>
    <w:rsid w:val="004F77AA"/>
    <w:rsid w:val="00515A0B"/>
    <w:rsid w:val="00520695"/>
    <w:rsid w:val="005223E5"/>
    <w:rsid w:val="00530BD3"/>
    <w:rsid w:val="00575A89"/>
    <w:rsid w:val="0058120E"/>
    <w:rsid w:val="00582BE3"/>
    <w:rsid w:val="00590163"/>
    <w:rsid w:val="00595142"/>
    <w:rsid w:val="005B39BB"/>
    <w:rsid w:val="005B60C1"/>
    <w:rsid w:val="005D0B8D"/>
    <w:rsid w:val="005D1065"/>
    <w:rsid w:val="005D63FE"/>
    <w:rsid w:val="005D6C47"/>
    <w:rsid w:val="005E72F9"/>
    <w:rsid w:val="00622AF3"/>
    <w:rsid w:val="00623B6B"/>
    <w:rsid w:val="00624302"/>
    <w:rsid w:val="0063048B"/>
    <w:rsid w:val="00635B2C"/>
    <w:rsid w:val="0064237D"/>
    <w:rsid w:val="0065684D"/>
    <w:rsid w:val="00661974"/>
    <w:rsid w:val="006649C0"/>
    <w:rsid w:val="006C6D1E"/>
    <w:rsid w:val="006C6E4D"/>
    <w:rsid w:val="006D7516"/>
    <w:rsid w:val="006E0471"/>
    <w:rsid w:val="006E1E16"/>
    <w:rsid w:val="006E5ECB"/>
    <w:rsid w:val="006F323F"/>
    <w:rsid w:val="006F6B7B"/>
    <w:rsid w:val="007075C6"/>
    <w:rsid w:val="00712EBF"/>
    <w:rsid w:val="00717067"/>
    <w:rsid w:val="00724A32"/>
    <w:rsid w:val="00725842"/>
    <w:rsid w:val="0073095C"/>
    <w:rsid w:val="00736295"/>
    <w:rsid w:val="007409CB"/>
    <w:rsid w:val="00742803"/>
    <w:rsid w:val="0074418E"/>
    <w:rsid w:val="00751448"/>
    <w:rsid w:val="0076078B"/>
    <w:rsid w:val="00762D6F"/>
    <w:rsid w:val="00766675"/>
    <w:rsid w:val="007A4F0D"/>
    <w:rsid w:val="007C209C"/>
    <w:rsid w:val="007C5FFE"/>
    <w:rsid w:val="007D1342"/>
    <w:rsid w:val="007D7642"/>
    <w:rsid w:val="007E29B8"/>
    <w:rsid w:val="007E3452"/>
    <w:rsid w:val="007E3A6F"/>
    <w:rsid w:val="007E47D4"/>
    <w:rsid w:val="007E6006"/>
    <w:rsid w:val="0080399C"/>
    <w:rsid w:val="00805C81"/>
    <w:rsid w:val="00814C67"/>
    <w:rsid w:val="00822A08"/>
    <w:rsid w:val="00825E06"/>
    <w:rsid w:val="008334C2"/>
    <w:rsid w:val="00841A39"/>
    <w:rsid w:val="008519EE"/>
    <w:rsid w:val="00853ED1"/>
    <w:rsid w:val="008627C5"/>
    <w:rsid w:val="00870042"/>
    <w:rsid w:val="0087553C"/>
    <w:rsid w:val="00881399"/>
    <w:rsid w:val="008877FC"/>
    <w:rsid w:val="008A1532"/>
    <w:rsid w:val="008A4AE1"/>
    <w:rsid w:val="008A6E45"/>
    <w:rsid w:val="008A7E64"/>
    <w:rsid w:val="008B2306"/>
    <w:rsid w:val="008B5ACA"/>
    <w:rsid w:val="008B64B5"/>
    <w:rsid w:val="008B6700"/>
    <w:rsid w:val="008C426D"/>
    <w:rsid w:val="008C45FB"/>
    <w:rsid w:val="008D6FE2"/>
    <w:rsid w:val="008F38AA"/>
    <w:rsid w:val="008F3DCC"/>
    <w:rsid w:val="008F4A4B"/>
    <w:rsid w:val="0090577D"/>
    <w:rsid w:val="00921FC5"/>
    <w:rsid w:val="00937D0F"/>
    <w:rsid w:val="00945D9B"/>
    <w:rsid w:val="00956B54"/>
    <w:rsid w:val="009720DA"/>
    <w:rsid w:val="0097525D"/>
    <w:rsid w:val="009A7CC4"/>
    <w:rsid w:val="009B020B"/>
    <w:rsid w:val="009B12B7"/>
    <w:rsid w:val="009B179C"/>
    <w:rsid w:val="009C50E8"/>
    <w:rsid w:val="009D55FB"/>
    <w:rsid w:val="009D5BFF"/>
    <w:rsid w:val="009D6C0A"/>
    <w:rsid w:val="009E00FD"/>
    <w:rsid w:val="009E3A6B"/>
    <w:rsid w:val="009F6B10"/>
    <w:rsid w:val="00A046E9"/>
    <w:rsid w:val="00A126D9"/>
    <w:rsid w:val="00A12FB0"/>
    <w:rsid w:val="00A258B0"/>
    <w:rsid w:val="00A3252F"/>
    <w:rsid w:val="00A573CF"/>
    <w:rsid w:val="00A60133"/>
    <w:rsid w:val="00A63983"/>
    <w:rsid w:val="00A819C1"/>
    <w:rsid w:val="00A82F8D"/>
    <w:rsid w:val="00A836F8"/>
    <w:rsid w:val="00A91782"/>
    <w:rsid w:val="00A93085"/>
    <w:rsid w:val="00AA0487"/>
    <w:rsid w:val="00AA0AD5"/>
    <w:rsid w:val="00AC4C7F"/>
    <w:rsid w:val="00AD0479"/>
    <w:rsid w:val="00AE7538"/>
    <w:rsid w:val="00AF079B"/>
    <w:rsid w:val="00B00ED5"/>
    <w:rsid w:val="00B01C15"/>
    <w:rsid w:val="00B04E76"/>
    <w:rsid w:val="00B1791D"/>
    <w:rsid w:val="00B22AED"/>
    <w:rsid w:val="00B52381"/>
    <w:rsid w:val="00B6079B"/>
    <w:rsid w:val="00B83CF8"/>
    <w:rsid w:val="00B87685"/>
    <w:rsid w:val="00B96125"/>
    <w:rsid w:val="00BA53F2"/>
    <w:rsid w:val="00BA71B2"/>
    <w:rsid w:val="00BC1000"/>
    <w:rsid w:val="00BE3441"/>
    <w:rsid w:val="00BF3F96"/>
    <w:rsid w:val="00BF5C52"/>
    <w:rsid w:val="00C0587E"/>
    <w:rsid w:val="00C13CBB"/>
    <w:rsid w:val="00C2247E"/>
    <w:rsid w:val="00C226E5"/>
    <w:rsid w:val="00C24D5B"/>
    <w:rsid w:val="00C35455"/>
    <w:rsid w:val="00C36AD4"/>
    <w:rsid w:val="00C4403D"/>
    <w:rsid w:val="00C4444E"/>
    <w:rsid w:val="00C50AC4"/>
    <w:rsid w:val="00C65756"/>
    <w:rsid w:val="00C73354"/>
    <w:rsid w:val="00C77D9E"/>
    <w:rsid w:val="00C80FE7"/>
    <w:rsid w:val="00C876B3"/>
    <w:rsid w:val="00CA7B15"/>
    <w:rsid w:val="00CA7FE4"/>
    <w:rsid w:val="00CB0BE7"/>
    <w:rsid w:val="00CB29B8"/>
    <w:rsid w:val="00CC181A"/>
    <w:rsid w:val="00CC40CA"/>
    <w:rsid w:val="00CC65EC"/>
    <w:rsid w:val="00CC74E4"/>
    <w:rsid w:val="00CD383F"/>
    <w:rsid w:val="00CD54FA"/>
    <w:rsid w:val="00CE09C9"/>
    <w:rsid w:val="00CE2860"/>
    <w:rsid w:val="00CE66B8"/>
    <w:rsid w:val="00CE6D02"/>
    <w:rsid w:val="00CF062E"/>
    <w:rsid w:val="00D1101F"/>
    <w:rsid w:val="00D120AA"/>
    <w:rsid w:val="00D2023D"/>
    <w:rsid w:val="00D34EDD"/>
    <w:rsid w:val="00D3773E"/>
    <w:rsid w:val="00D612E5"/>
    <w:rsid w:val="00D619C4"/>
    <w:rsid w:val="00D62393"/>
    <w:rsid w:val="00D6379A"/>
    <w:rsid w:val="00D743E3"/>
    <w:rsid w:val="00D771B7"/>
    <w:rsid w:val="00D838F1"/>
    <w:rsid w:val="00D91223"/>
    <w:rsid w:val="00D97D9F"/>
    <w:rsid w:val="00DA01A6"/>
    <w:rsid w:val="00DB5BDA"/>
    <w:rsid w:val="00DD49FC"/>
    <w:rsid w:val="00DD6102"/>
    <w:rsid w:val="00DF1E75"/>
    <w:rsid w:val="00DF2856"/>
    <w:rsid w:val="00DF2A05"/>
    <w:rsid w:val="00DF400F"/>
    <w:rsid w:val="00DF4EB2"/>
    <w:rsid w:val="00E1178A"/>
    <w:rsid w:val="00E12BFE"/>
    <w:rsid w:val="00E14274"/>
    <w:rsid w:val="00E14364"/>
    <w:rsid w:val="00E1472B"/>
    <w:rsid w:val="00E17D43"/>
    <w:rsid w:val="00E21F24"/>
    <w:rsid w:val="00E454CF"/>
    <w:rsid w:val="00E55BCF"/>
    <w:rsid w:val="00E55EC8"/>
    <w:rsid w:val="00E56982"/>
    <w:rsid w:val="00E62C42"/>
    <w:rsid w:val="00E70AED"/>
    <w:rsid w:val="00E71EB3"/>
    <w:rsid w:val="00E72B87"/>
    <w:rsid w:val="00E74B23"/>
    <w:rsid w:val="00E82DBA"/>
    <w:rsid w:val="00E97854"/>
    <w:rsid w:val="00EA057F"/>
    <w:rsid w:val="00EA7690"/>
    <w:rsid w:val="00EB392B"/>
    <w:rsid w:val="00EC604A"/>
    <w:rsid w:val="00ED47B0"/>
    <w:rsid w:val="00ED6020"/>
    <w:rsid w:val="00EF15D3"/>
    <w:rsid w:val="00F030AE"/>
    <w:rsid w:val="00F101FE"/>
    <w:rsid w:val="00F23EBC"/>
    <w:rsid w:val="00F25E66"/>
    <w:rsid w:val="00F35C09"/>
    <w:rsid w:val="00F367B9"/>
    <w:rsid w:val="00F46E8B"/>
    <w:rsid w:val="00F642D1"/>
    <w:rsid w:val="00F667B9"/>
    <w:rsid w:val="00F8450E"/>
    <w:rsid w:val="00F91E01"/>
    <w:rsid w:val="00F9202D"/>
    <w:rsid w:val="00FA408C"/>
    <w:rsid w:val="00FC3B3F"/>
    <w:rsid w:val="00FC4BBF"/>
    <w:rsid w:val="00FD2D8A"/>
    <w:rsid w:val="00FE076E"/>
    <w:rsid w:val="00FE0E9C"/>
    <w:rsid w:val="00FE36D7"/>
    <w:rsid w:val="00FE7952"/>
    <w:rsid w:val="00FF1A62"/>
    <w:rsid w:val="00FF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8ACE7"/>
  <w15:docId w15:val="{D3FCD7DF-46B7-9843-97AF-1E61A504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450E"/>
  </w:style>
  <w:style w:type="paragraph" w:styleId="Titolo1">
    <w:name w:val="heading 1"/>
    <w:basedOn w:val="Normale"/>
    <w:next w:val="Normale"/>
    <w:link w:val="Titolo1Carattere"/>
    <w:qFormat/>
    <w:rsid w:val="004C612A"/>
    <w:pPr>
      <w:keepNext/>
      <w:spacing w:after="0" w:line="240" w:lineRule="auto"/>
      <w:outlineLvl w:val="0"/>
    </w:pPr>
    <w:rPr>
      <w:rFonts w:ascii="Arial" w:eastAsia="Times New Roman" w:hAnsi="Arial"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C612A"/>
    <w:rPr>
      <w:rFonts w:ascii="Arial" w:eastAsia="Times New Roman" w:hAnsi="Arial" w:cs="Times New Roman"/>
      <w:b/>
      <w:sz w:val="20"/>
      <w:szCs w:val="20"/>
      <w:lang w:eastAsia="it-IT"/>
    </w:rPr>
  </w:style>
  <w:style w:type="paragraph" w:styleId="Intestazione">
    <w:name w:val="header"/>
    <w:basedOn w:val="Normale"/>
    <w:link w:val="Intestazione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IntestazioneCarattere">
    <w:name w:val="Intestazione Carattere"/>
    <w:basedOn w:val="Carpredefinitoparagrafo"/>
    <w:link w:val="Intestazione"/>
    <w:uiPriority w:val="99"/>
    <w:rsid w:val="004C612A"/>
    <w:rPr>
      <w:rFonts w:ascii="Calibri" w:eastAsia="Calibri" w:hAnsi="Calibri" w:cs="Times New Roman"/>
      <w:lang w:val="it-IT" w:eastAsia="en-US"/>
    </w:rPr>
  </w:style>
  <w:style w:type="paragraph" w:styleId="Pidipagina">
    <w:name w:val="footer"/>
    <w:basedOn w:val="Normale"/>
    <w:link w:val="Pidipagina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PidipaginaCarattere">
    <w:name w:val="Piè di pagina Carattere"/>
    <w:basedOn w:val="Carpredefinitoparagrafo"/>
    <w:link w:val="Pidipagina"/>
    <w:uiPriority w:val="99"/>
    <w:rsid w:val="004C612A"/>
    <w:rPr>
      <w:rFonts w:ascii="Calibri" w:eastAsia="Calibri" w:hAnsi="Calibri" w:cs="Times New Roman"/>
      <w:lang w:val="it-IT" w:eastAsia="en-US"/>
    </w:rPr>
  </w:style>
  <w:style w:type="character" w:styleId="Collegamentoipertestuale">
    <w:name w:val="Hyperlink"/>
    <w:rsid w:val="004C612A"/>
    <w:rPr>
      <w:color w:val="0000FF"/>
      <w:u w:val="single"/>
    </w:rPr>
  </w:style>
  <w:style w:type="paragraph" w:styleId="Testofumetto">
    <w:name w:val="Balloon Text"/>
    <w:basedOn w:val="Normale"/>
    <w:link w:val="TestofumettoCarattere"/>
    <w:uiPriority w:val="99"/>
    <w:semiHidden/>
    <w:unhideWhenUsed/>
    <w:rsid w:val="00091E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1E7C"/>
    <w:rPr>
      <w:rFonts w:ascii="Tahoma" w:hAnsi="Tahoma" w:cs="Tahoma"/>
      <w:sz w:val="16"/>
      <w:szCs w:val="16"/>
    </w:rPr>
  </w:style>
  <w:style w:type="paragraph" w:styleId="Paragrafoelenco">
    <w:name w:val="List Paragraph"/>
    <w:basedOn w:val="Normale"/>
    <w:uiPriority w:val="34"/>
    <w:qFormat/>
    <w:rsid w:val="00622AF3"/>
    <w:pPr>
      <w:ind w:left="720"/>
      <w:contextualSpacing/>
    </w:pPr>
  </w:style>
  <w:style w:type="paragraph" w:styleId="Testonormale">
    <w:name w:val="Plain Text"/>
    <w:basedOn w:val="Normale"/>
    <w:link w:val="TestonormaleCarattere"/>
    <w:uiPriority w:val="99"/>
    <w:semiHidden/>
    <w:unhideWhenUsed/>
    <w:rsid w:val="00CB0BE7"/>
    <w:pPr>
      <w:spacing w:after="0" w:line="240" w:lineRule="auto"/>
    </w:pPr>
    <w:rPr>
      <w:rFonts w:ascii="Calibri" w:eastAsiaTheme="minorHAnsi" w:hAnsi="Calibri"/>
      <w:szCs w:val="21"/>
      <w:lang w:val="it-IT" w:eastAsia="en-US"/>
    </w:rPr>
  </w:style>
  <w:style w:type="character" w:customStyle="1" w:styleId="TestonormaleCarattere">
    <w:name w:val="Testo normale Carattere"/>
    <w:basedOn w:val="Carpredefinitoparagrafo"/>
    <w:link w:val="Testonormale"/>
    <w:uiPriority w:val="99"/>
    <w:semiHidden/>
    <w:rsid w:val="00CB0BE7"/>
    <w:rPr>
      <w:rFonts w:ascii="Calibri" w:eastAsiaTheme="minorHAnsi" w:hAnsi="Calibri"/>
      <w:szCs w:val="21"/>
      <w:lang w:val="it-IT" w:eastAsia="en-US"/>
    </w:rPr>
  </w:style>
  <w:style w:type="table" w:styleId="Grigliatabella">
    <w:name w:val="Table Grid"/>
    <w:basedOn w:val="Tabellanormale"/>
    <w:uiPriority w:val="39"/>
    <w:rsid w:val="00595142"/>
    <w:pPr>
      <w:spacing w:after="0" w:line="240" w:lineRule="auto"/>
    </w:pPr>
    <w:rPr>
      <w:rFonts w:eastAsiaTheme="minorHAnsi"/>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A9308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A93085"/>
    <w:rPr>
      <w:b/>
      <w:bCs/>
    </w:rPr>
  </w:style>
  <w:style w:type="paragraph" w:styleId="PreformattatoHTML">
    <w:name w:val="HTML Preformatted"/>
    <w:basedOn w:val="Normale"/>
    <w:link w:val="PreformattatoHTMLCarattere"/>
    <w:uiPriority w:val="99"/>
    <w:semiHidden/>
    <w:unhideWhenUsed/>
    <w:rsid w:val="0027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277352"/>
    <w:rPr>
      <w:rFonts w:ascii="Courier New" w:eastAsia="Times New Roman" w:hAnsi="Courier New" w:cs="Courier New"/>
      <w:sz w:val="20"/>
      <w:szCs w:val="20"/>
      <w:lang w:val="it-IT" w:eastAsia="it-IT"/>
    </w:rPr>
  </w:style>
  <w:style w:type="table" w:customStyle="1" w:styleId="TableGrid">
    <w:name w:val="TableGrid"/>
    <w:rsid w:val="00F642D1"/>
    <w:pPr>
      <w:spacing w:after="0" w:line="240" w:lineRule="auto"/>
    </w:pPr>
    <w:rPr>
      <w:lang w:val="it-IT" w:eastAsia="it-IT"/>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8F4A4B"/>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2D5706"/>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4B753A"/>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A7E64"/>
    <w:pPr>
      <w:suppressAutoHyphens/>
      <w:spacing w:after="0" w:line="240" w:lineRule="auto"/>
    </w:pPr>
    <w:rPr>
      <w:rFonts w:eastAsia="Calibri"/>
      <w:lang w:val="en-US" w:eastAsia="en-US"/>
    </w:rPr>
    <w:tblPr>
      <w:tblCellMar>
        <w:top w:w="0" w:type="dxa"/>
        <w:left w:w="0" w:type="dxa"/>
        <w:bottom w:w="0" w:type="dxa"/>
        <w:right w:w="0" w:type="dxa"/>
      </w:tblCellMar>
    </w:tblPr>
  </w:style>
  <w:style w:type="table" w:customStyle="1" w:styleId="Grigliatabella12">
    <w:name w:val="Griglia tabella12"/>
    <w:basedOn w:val="Tabellanormale"/>
    <w:next w:val="Grigliatabella"/>
    <w:uiPriority w:val="39"/>
    <w:rsid w:val="008334C2"/>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egamentoInternet">
    <w:name w:val="Collegamento Internet"/>
    <w:basedOn w:val="Carpredefinitoparagrafo"/>
    <w:uiPriority w:val="99"/>
    <w:unhideWhenUsed/>
    <w:rsid w:val="005D0B8D"/>
    <w:rPr>
      <w:color w:val="0000FF" w:themeColor="hyperlink"/>
      <w:u w:val="single"/>
    </w:rPr>
  </w:style>
  <w:style w:type="paragraph" w:customStyle="1" w:styleId="TableParagraph">
    <w:name w:val="Table Paragraph"/>
    <w:basedOn w:val="Normale"/>
    <w:uiPriority w:val="1"/>
    <w:qFormat/>
    <w:rsid w:val="00EA057F"/>
    <w:pPr>
      <w:widowControl w:val="0"/>
      <w:autoSpaceDE w:val="0"/>
      <w:autoSpaceDN w:val="0"/>
      <w:spacing w:after="0" w:line="240" w:lineRule="auto"/>
      <w:ind w:left="107"/>
    </w:pPr>
    <w:rPr>
      <w:rFonts w:ascii="Cambria" w:eastAsia="Times New Roman" w:hAnsi="Cambria" w:cs="Cambria"/>
      <w:lang w:val="it-IT" w:eastAsia="en-US"/>
    </w:rPr>
  </w:style>
  <w:style w:type="table" w:customStyle="1" w:styleId="TableNormal">
    <w:name w:val="Table Normal"/>
    <w:uiPriority w:val="2"/>
    <w:semiHidden/>
    <w:unhideWhenUsed/>
    <w:qFormat/>
    <w:rsid w:val="00EA057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47003">
      <w:bodyDiv w:val="1"/>
      <w:marLeft w:val="0"/>
      <w:marRight w:val="0"/>
      <w:marTop w:val="0"/>
      <w:marBottom w:val="0"/>
      <w:divBdr>
        <w:top w:val="none" w:sz="0" w:space="0" w:color="auto"/>
        <w:left w:val="none" w:sz="0" w:space="0" w:color="auto"/>
        <w:bottom w:val="none" w:sz="0" w:space="0" w:color="auto"/>
        <w:right w:val="none" w:sz="0" w:space="0" w:color="auto"/>
      </w:divBdr>
    </w:div>
    <w:div w:id="121728135">
      <w:bodyDiv w:val="1"/>
      <w:marLeft w:val="0"/>
      <w:marRight w:val="0"/>
      <w:marTop w:val="0"/>
      <w:marBottom w:val="0"/>
      <w:divBdr>
        <w:top w:val="none" w:sz="0" w:space="0" w:color="auto"/>
        <w:left w:val="none" w:sz="0" w:space="0" w:color="auto"/>
        <w:bottom w:val="none" w:sz="0" w:space="0" w:color="auto"/>
        <w:right w:val="none" w:sz="0" w:space="0" w:color="auto"/>
      </w:divBdr>
    </w:div>
    <w:div w:id="288820266">
      <w:bodyDiv w:val="1"/>
      <w:marLeft w:val="0"/>
      <w:marRight w:val="0"/>
      <w:marTop w:val="0"/>
      <w:marBottom w:val="0"/>
      <w:divBdr>
        <w:top w:val="none" w:sz="0" w:space="0" w:color="auto"/>
        <w:left w:val="none" w:sz="0" w:space="0" w:color="auto"/>
        <w:bottom w:val="none" w:sz="0" w:space="0" w:color="auto"/>
        <w:right w:val="none" w:sz="0" w:space="0" w:color="auto"/>
      </w:divBdr>
    </w:div>
    <w:div w:id="456724931">
      <w:bodyDiv w:val="1"/>
      <w:marLeft w:val="0"/>
      <w:marRight w:val="0"/>
      <w:marTop w:val="0"/>
      <w:marBottom w:val="0"/>
      <w:divBdr>
        <w:top w:val="none" w:sz="0" w:space="0" w:color="auto"/>
        <w:left w:val="none" w:sz="0" w:space="0" w:color="auto"/>
        <w:bottom w:val="none" w:sz="0" w:space="0" w:color="auto"/>
        <w:right w:val="none" w:sz="0" w:space="0" w:color="auto"/>
      </w:divBdr>
    </w:div>
    <w:div w:id="480968727">
      <w:bodyDiv w:val="1"/>
      <w:marLeft w:val="0"/>
      <w:marRight w:val="0"/>
      <w:marTop w:val="0"/>
      <w:marBottom w:val="0"/>
      <w:divBdr>
        <w:top w:val="none" w:sz="0" w:space="0" w:color="auto"/>
        <w:left w:val="none" w:sz="0" w:space="0" w:color="auto"/>
        <w:bottom w:val="none" w:sz="0" w:space="0" w:color="auto"/>
        <w:right w:val="none" w:sz="0" w:space="0" w:color="auto"/>
      </w:divBdr>
    </w:div>
    <w:div w:id="531455318">
      <w:bodyDiv w:val="1"/>
      <w:marLeft w:val="0"/>
      <w:marRight w:val="0"/>
      <w:marTop w:val="0"/>
      <w:marBottom w:val="0"/>
      <w:divBdr>
        <w:top w:val="none" w:sz="0" w:space="0" w:color="auto"/>
        <w:left w:val="none" w:sz="0" w:space="0" w:color="auto"/>
        <w:bottom w:val="none" w:sz="0" w:space="0" w:color="auto"/>
        <w:right w:val="none" w:sz="0" w:space="0" w:color="auto"/>
      </w:divBdr>
    </w:div>
    <w:div w:id="651913035">
      <w:bodyDiv w:val="1"/>
      <w:marLeft w:val="0"/>
      <w:marRight w:val="0"/>
      <w:marTop w:val="0"/>
      <w:marBottom w:val="0"/>
      <w:divBdr>
        <w:top w:val="none" w:sz="0" w:space="0" w:color="auto"/>
        <w:left w:val="none" w:sz="0" w:space="0" w:color="auto"/>
        <w:bottom w:val="none" w:sz="0" w:space="0" w:color="auto"/>
        <w:right w:val="none" w:sz="0" w:space="0" w:color="auto"/>
      </w:divBdr>
    </w:div>
    <w:div w:id="993605146">
      <w:bodyDiv w:val="1"/>
      <w:marLeft w:val="0"/>
      <w:marRight w:val="0"/>
      <w:marTop w:val="0"/>
      <w:marBottom w:val="0"/>
      <w:divBdr>
        <w:top w:val="none" w:sz="0" w:space="0" w:color="auto"/>
        <w:left w:val="none" w:sz="0" w:space="0" w:color="auto"/>
        <w:bottom w:val="none" w:sz="0" w:space="0" w:color="auto"/>
        <w:right w:val="none" w:sz="0" w:space="0" w:color="auto"/>
      </w:divBdr>
    </w:div>
    <w:div w:id="1057389470">
      <w:bodyDiv w:val="1"/>
      <w:marLeft w:val="0"/>
      <w:marRight w:val="0"/>
      <w:marTop w:val="0"/>
      <w:marBottom w:val="0"/>
      <w:divBdr>
        <w:top w:val="none" w:sz="0" w:space="0" w:color="auto"/>
        <w:left w:val="none" w:sz="0" w:space="0" w:color="auto"/>
        <w:bottom w:val="none" w:sz="0" w:space="0" w:color="auto"/>
        <w:right w:val="none" w:sz="0" w:space="0" w:color="auto"/>
      </w:divBdr>
    </w:div>
    <w:div w:id="1170022086">
      <w:bodyDiv w:val="1"/>
      <w:marLeft w:val="0"/>
      <w:marRight w:val="0"/>
      <w:marTop w:val="0"/>
      <w:marBottom w:val="0"/>
      <w:divBdr>
        <w:top w:val="none" w:sz="0" w:space="0" w:color="auto"/>
        <w:left w:val="none" w:sz="0" w:space="0" w:color="auto"/>
        <w:bottom w:val="none" w:sz="0" w:space="0" w:color="auto"/>
        <w:right w:val="none" w:sz="0" w:space="0" w:color="auto"/>
      </w:divBdr>
    </w:div>
    <w:div w:id="1201477530">
      <w:bodyDiv w:val="1"/>
      <w:marLeft w:val="0"/>
      <w:marRight w:val="0"/>
      <w:marTop w:val="0"/>
      <w:marBottom w:val="0"/>
      <w:divBdr>
        <w:top w:val="none" w:sz="0" w:space="0" w:color="auto"/>
        <w:left w:val="none" w:sz="0" w:space="0" w:color="auto"/>
        <w:bottom w:val="none" w:sz="0" w:space="0" w:color="auto"/>
        <w:right w:val="none" w:sz="0" w:space="0" w:color="auto"/>
      </w:divBdr>
    </w:div>
    <w:div w:id="1251817974">
      <w:bodyDiv w:val="1"/>
      <w:marLeft w:val="0"/>
      <w:marRight w:val="0"/>
      <w:marTop w:val="0"/>
      <w:marBottom w:val="0"/>
      <w:divBdr>
        <w:top w:val="none" w:sz="0" w:space="0" w:color="auto"/>
        <w:left w:val="none" w:sz="0" w:space="0" w:color="auto"/>
        <w:bottom w:val="none" w:sz="0" w:space="0" w:color="auto"/>
        <w:right w:val="none" w:sz="0" w:space="0" w:color="auto"/>
      </w:divBdr>
    </w:div>
    <w:div w:id="1262178121">
      <w:bodyDiv w:val="1"/>
      <w:marLeft w:val="0"/>
      <w:marRight w:val="0"/>
      <w:marTop w:val="0"/>
      <w:marBottom w:val="0"/>
      <w:divBdr>
        <w:top w:val="none" w:sz="0" w:space="0" w:color="auto"/>
        <w:left w:val="none" w:sz="0" w:space="0" w:color="auto"/>
        <w:bottom w:val="none" w:sz="0" w:space="0" w:color="auto"/>
        <w:right w:val="none" w:sz="0" w:space="0" w:color="auto"/>
      </w:divBdr>
    </w:div>
    <w:div w:id="1293754104">
      <w:bodyDiv w:val="1"/>
      <w:marLeft w:val="0"/>
      <w:marRight w:val="0"/>
      <w:marTop w:val="0"/>
      <w:marBottom w:val="0"/>
      <w:divBdr>
        <w:top w:val="none" w:sz="0" w:space="0" w:color="auto"/>
        <w:left w:val="none" w:sz="0" w:space="0" w:color="auto"/>
        <w:bottom w:val="none" w:sz="0" w:space="0" w:color="auto"/>
        <w:right w:val="none" w:sz="0" w:space="0" w:color="auto"/>
      </w:divBdr>
    </w:div>
    <w:div w:id="1451626504">
      <w:bodyDiv w:val="1"/>
      <w:marLeft w:val="0"/>
      <w:marRight w:val="0"/>
      <w:marTop w:val="0"/>
      <w:marBottom w:val="0"/>
      <w:divBdr>
        <w:top w:val="none" w:sz="0" w:space="0" w:color="auto"/>
        <w:left w:val="none" w:sz="0" w:space="0" w:color="auto"/>
        <w:bottom w:val="none" w:sz="0" w:space="0" w:color="auto"/>
        <w:right w:val="none" w:sz="0" w:space="0" w:color="auto"/>
      </w:divBdr>
    </w:div>
    <w:div w:id="1758331523">
      <w:bodyDiv w:val="1"/>
      <w:marLeft w:val="0"/>
      <w:marRight w:val="0"/>
      <w:marTop w:val="0"/>
      <w:marBottom w:val="0"/>
      <w:divBdr>
        <w:top w:val="none" w:sz="0" w:space="0" w:color="auto"/>
        <w:left w:val="none" w:sz="0" w:space="0" w:color="auto"/>
        <w:bottom w:val="none" w:sz="0" w:space="0" w:color="auto"/>
        <w:right w:val="none" w:sz="0" w:space="0" w:color="auto"/>
      </w:divBdr>
    </w:div>
    <w:div w:id="1780026115">
      <w:bodyDiv w:val="1"/>
      <w:marLeft w:val="0"/>
      <w:marRight w:val="0"/>
      <w:marTop w:val="0"/>
      <w:marBottom w:val="0"/>
      <w:divBdr>
        <w:top w:val="none" w:sz="0" w:space="0" w:color="auto"/>
        <w:left w:val="none" w:sz="0" w:space="0" w:color="auto"/>
        <w:bottom w:val="none" w:sz="0" w:space="0" w:color="auto"/>
        <w:right w:val="none" w:sz="0" w:space="0" w:color="auto"/>
      </w:divBdr>
    </w:div>
    <w:div w:id="1833134873">
      <w:bodyDiv w:val="1"/>
      <w:marLeft w:val="0"/>
      <w:marRight w:val="0"/>
      <w:marTop w:val="0"/>
      <w:marBottom w:val="0"/>
      <w:divBdr>
        <w:top w:val="none" w:sz="0" w:space="0" w:color="auto"/>
        <w:left w:val="none" w:sz="0" w:space="0" w:color="auto"/>
        <w:bottom w:val="none" w:sz="0" w:space="0" w:color="auto"/>
        <w:right w:val="none" w:sz="0" w:space="0" w:color="auto"/>
      </w:divBdr>
    </w:div>
    <w:div w:id="1862623487">
      <w:bodyDiv w:val="1"/>
      <w:marLeft w:val="0"/>
      <w:marRight w:val="0"/>
      <w:marTop w:val="0"/>
      <w:marBottom w:val="0"/>
      <w:divBdr>
        <w:top w:val="none" w:sz="0" w:space="0" w:color="auto"/>
        <w:left w:val="none" w:sz="0" w:space="0" w:color="auto"/>
        <w:bottom w:val="none" w:sz="0" w:space="0" w:color="auto"/>
        <w:right w:val="none" w:sz="0" w:space="0" w:color="auto"/>
      </w:divBdr>
    </w:div>
    <w:div w:id="188405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toic84200d@pec.istruzione.it" TargetMode="External"/><Relationship Id="rId2" Type="http://schemas.openxmlformats.org/officeDocument/2006/relationships/hyperlink" Target="mailto:toic84200d@istruzione.it" TargetMode="External"/><Relationship Id="rId1" Type="http://schemas.openxmlformats.org/officeDocument/2006/relationships/image" Target="media/image1.PNG"/><Relationship Id="rId4" Type="http://schemas.openxmlformats.org/officeDocument/2006/relationships/hyperlink" Target="http://www.iccaffarobricherasio.gov.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etto\Google%20Drive\CIRCOLARI%20NUOVO\CIRCOLARI%20DA%20VERIFICARE\modello_circolar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3F0CB-3842-4081-AF29-FA01ACA2D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C:\Users\bonetto\Google Drive\CIRCOLARI NUOVO\CIRCOLARI DA VERIFICARE\modello_circolari.dotx</Template>
  <TotalTime>0</TotalTime>
  <Pages>7</Pages>
  <Words>1447</Words>
  <Characters>8254</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preside1</dc:creator>
  <cp:lastModifiedBy>Mirko Conti</cp:lastModifiedBy>
  <cp:revision>2</cp:revision>
  <cp:lastPrinted>2024-03-06T14:51:00Z</cp:lastPrinted>
  <dcterms:created xsi:type="dcterms:W3CDTF">2024-09-12T21:58:00Z</dcterms:created>
  <dcterms:modified xsi:type="dcterms:W3CDTF">2024-09-12T21:58:00Z</dcterms:modified>
</cp:coreProperties>
</file>