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1CE9AC53" w14:textId="4A967AF1"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la selezione di</w:t>
      </w:r>
      <w:r w:rsidR="00C763B1">
        <w:rPr>
          <w:rFonts w:ascii="Calibri" w:eastAsia="Calibri" w:hAnsi="Calibri" w:cs="Calibri"/>
          <w:b/>
          <w:i/>
          <w:iCs/>
          <w:sz w:val="24"/>
          <w:szCs w:val="24"/>
          <w:u w:val="single"/>
          <w:lang w:val="it-IT" w:eastAsia="en-US"/>
        </w:rPr>
        <w:t xml:space="preserve"> n.1 </w:t>
      </w:r>
      <w:r w:rsidR="001E201E" w:rsidRPr="001E201E">
        <w:rPr>
          <w:rFonts w:ascii="Calibri" w:eastAsia="Calibri" w:hAnsi="Calibri" w:cs="Calibri"/>
          <w:b/>
          <w:i/>
          <w:iCs/>
          <w:sz w:val="24"/>
          <w:szCs w:val="24"/>
          <w:u w:val="single"/>
          <w:lang w:val="it-IT" w:eastAsia="en-US"/>
        </w:rPr>
        <w:t xml:space="preserve"> </w:t>
      </w:r>
      <w:r w:rsidR="00F55096">
        <w:rPr>
          <w:rFonts w:ascii="Calibri" w:eastAsia="Calibri" w:hAnsi="Calibri" w:cs="Calibri"/>
          <w:b/>
          <w:i/>
          <w:iCs/>
          <w:sz w:val="24"/>
          <w:szCs w:val="24"/>
          <w:u w:val="single"/>
          <w:lang w:val="it-IT" w:eastAsia="en-US"/>
        </w:rPr>
        <w:t>incaric</w:t>
      </w:r>
      <w:r w:rsidR="00C763B1">
        <w:rPr>
          <w:rFonts w:ascii="Calibri" w:eastAsia="Calibri" w:hAnsi="Calibri" w:cs="Calibri"/>
          <w:b/>
          <w:i/>
          <w:iCs/>
          <w:sz w:val="24"/>
          <w:szCs w:val="24"/>
          <w:u w:val="single"/>
          <w:lang w:val="it-IT" w:eastAsia="en-US"/>
        </w:rPr>
        <w:t>o</w:t>
      </w:r>
      <w:r w:rsidR="00F55096">
        <w:rPr>
          <w:rFonts w:ascii="Calibri" w:eastAsia="Calibri" w:hAnsi="Calibri" w:cs="Calibri"/>
          <w:b/>
          <w:i/>
          <w:iCs/>
          <w:sz w:val="24"/>
          <w:szCs w:val="24"/>
          <w:u w:val="single"/>
          <w:lang w:val="it-IT" w:eastAsia="en-US"/>
        </w:rPr>
        <w:t xml:space="preserve"> individual</w:t>
      </w:r>
      <w:r w:rsidR="00C763B1">
        <w:rPr>
          <w:rFonts w:ascii="Calibri" w:eastAsia="Calibri" w:hAnsi="Calibri" w:cs="Calibri"/>
          <w:b/>
          <w:i/>
          <w:iCs/>
          <w:sz w:val="24"/>
          <w:szCs w:val="24"/>
          <w:u w:val="single"/>
          <w:lang w:val="it-IT" w:eastAsia="en-US"/>
        </w:rPr>
        <w:t>e</w:t>
      </w:r>
      <w:r w:rsidR="00F55096">
        <w:rPr>
          <w:rFonts w:ascii="Calibri" w:eastAsia="Calibri" w:hAnsi="Calibri" w:cs="Calibri"/>
          <w:b/>
          <w:i/>
          <w:iCs/>
          <w:sz w:val="24"/>
          <w:szCs w:val="24"/>
          <w:u w:val="single"/>
          <w:lang w:val="it-IT" w:eastAsia="en-US"/>
        </w:rPr>
        <w:t xml:space="preserve"> </w:t>
      </w:r>
      <w:r w:rsidR="001E201E" w:rsidRPr="001E201E">
        <w:rPr>
          <w:rFonts w:ascii="Calibri" w:eastAsia="Calibri" w:hAnsi="Calibri" w:cs="Calibri"/>
          <w:b/>
          <w:i/>
          <w:iCs/>
          <w:sz w:val="24"/>
          <w:szCs w:val="24"/>
          <w:u w:val="single"/>
          <w:lang w:val="it-IT" w:eastAsia="en-US"/>
        </w:rPr>
        <w:t xml:space="preserve">in qualità di </w:t>
      </w:r>
      <w:r w:rsidR="00C5467C">
        <w:rPr>
          <w:rFonts w:ascii="Calibri" w:eastAsia="Calibri" w:hAnsi="Calibri" w:cs="Calibri"/>
          <w:b/>
          <w:i/>
          <w:iCs/>
          <w:sz w:val="24"/>
          <w:szCs w:val="24"/>
          <w:u w:val="single"/>
          <w:lang w:val="it-IT" w:eastAsia="en-US"/>
        </w:rPr>
        <w:t xml:space="preserve">SUPPORTO AMMINISTRATIVO – ASSISTENTE AMMINISTRATIVO- RIVOLTO AL PERSONALE ATA INTERNO/ESTERNO </w:t>
      </w:r>
      <w:r w:rsidR="002C70F3">
        <w:rPr>
          <w:rFonts w:ascii="Calibri" w:eastAsia="Calibri" w:hAnsi="Calibri" w:cs="Calibri"/>
          <w:b/>
          <w:i/>
          <w:iCs/>
          <w:sz w:val="24"/>
          <w:szCs w:val="24"/>
          <w:u w:val="single"/>
          <w:lang w:val="it-IT" w:eastAsia="en-US"/>
        </w:rPr>
        <w:t>D.M. 66/2023</w:t>
      </w:r>
    </w:p>
    <w:p w14:paraId="30C274EF" w14:textId="608D0445"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8A7E64">
        <w:rPr>
          <w:rFonts w:ascii="Calibri" w:eastAsia="Times New Roman" w:hAnsi="Calibri" w:cs="Calibri"/>
          <w:lang w:val="it-IT" w:eastAsia="it-IT"/>
        </w:rPr>
        <w:tab/>
        <w:t xml:space="preserve">      </w:t>
      </w:r>
    </w:p>
    <w:p w14:paraId="2F0CD09D" w14:textId="77777777" w:rsidR="008A7E64" w:rsidRPr="008A7E64" w:rsidRDefault="008A7E64" w:rsidP="00FE36D7">
      <w:pPr>
        <w:autoSpaceDE w:val="0"/>
        <w:spacing w:after="0"/>
        <w:ind w:left="5664" w:firstLine="708"/>
        <w:jc w:val="right"/>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3E594235" w14:textId="77777777" w:rsidR="00FE36D7" w:rsidRDefault="00FE36D7" w:rsidP="00FE36D7">
      <w:pPr>
        <w:autoSpaceDE w:val="0"/>
        <w:spacing w:after="0" w:line="480" w:lineRule="auto"/>
        <w:jc w:val="both"/>
        <w:rPr>
          <w:rFonts w:ascii="Calibri" w:eastAsia="Times New Roman" w:hAnsi="Calibri" w:cs="Calibri"/>
          <w:lang w:val="it-IT" w:eastAsia="it-IT"/>
        </w:rPr>
      </w:pPr>
    </w:p>
    <w:p w14:paraId="19ABDE12" w14:textId="4B84BD26"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C763B1" w14:paraId="5A573181" w14:textId="77777777" w:rsidTr="00C5467C">
        <w:trPr>
          <w:trHeight w:val="174"/>
        </w:trPr>
        <w:tc>
          <w:tcPr>
            <w:tcW w:w="1692"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C5467C" w14:paraId="2A11B4B8" w14:textId="77777777" w:rsidTr="00C5467C">
        <w:trPr>
          <w:trHeight w:val="1076"/>
        </w:trPr>
        <w:tc>
          <w:tcPr>
            <w:tcW w:w="1692" w:type="pct"/>
            <w:tcBorders>
              <w:top w:val="single" w:sz="4" w:space="0" w:color="000000"/>
              <w:left w:val="single" w:sz="4" w:space="0" w:color="000000"/>
              <w:bottom w:val="single" w:sz="4" w:space="0" w:color="000000"/>
              <w:right w:val="single" w:sz="4" w:space="0" w:color="000000"/>
            </w:tcBorders>
            <w:vAlign w:val="center"/>
          </w:tcPr>
          <w:p w14:paraId="4E4BF662" w14:textId="3D6800AA" w:rsidR="00C0587E" w:rsidRPr="008A7E64" w:rsidRDefault="00C5467C" w:rsidP="002F6783">
            <w:pPr>
              <w:suppressAutoHyphens/>
              <w:spacing w:line="240" w:lineRule="auto"/>
              <w:mirrorIndents/>
              <w:rPr>
                <w:rFonts w:ascii="Calibri" w:eastAsia="Times New Roman" w:hAnsi="Calibri" w:cs="Calibri"/>
                <w:b/>
                <w:bCs/>
                <w:color w:val="333333"/>
                <w:lang w:val="it-IT" w:eastAsia="it-IT"/>
              </w:rPr>
            </w:pPr>
            <w:r>
              <w:rPr>
                <w:rFonts w:ascii="Century Gothic" w:eastAsia="Times New Roman" w:hAnsi="Century Gothic"/>
                <w:b/>
                <w:sz w:val="20"/>
                <w:szCs w:val="20"/>
                <w:lang w:val="it-IT"/>
              </w:rPr>
              <w:t>SUPPORTO AMM.VO PERSONALE ATA – ASSIST. AMM.VO</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651A0D44" w14:textId="77777777" w:rsidR="008306FA" w:rsidRDefault="008306FA" w:rsidP="008A7E64">
      <w:pPr>
        <w:autoSpaceDE w:val="0"/>
        <w:spacing w:line="240" w:lineRule="auto"/>
        <w:mirrorIndents/>
        <w:rPr>
          <w:rFonts w:ascii="Arial" w:eastAsia="Times New Roman" w:hAnsi="Arial" w:cs="Arial"/>
          <w:sz w:val="18"/>
          <w:szCs w:val="18"/>
          <w:lang w:val="it-IT" w:eastAsia="it-IT"/>
        </w:rPr>
      </w:pPr>
    </w:p>
    <w:p w14:paraId="5229819C" w14:textId="33F8A68C"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lastRenderedPageBreak/>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7AC10BCF" w14:textId="77777777" w:rsidR="00FE36D7" w:rsidRDefault="00FE36D7" w:rsidP="008A7E64">
      <w:pPr>
        <w:autoSpaceDE w:val="0"/>
        <w:spacing w:line="240" w:lineRule="auto"/>
        <w:mirrorIndents/>
        <w:rPr>
          <w:rFonts w:ascii="Calibri" w:eastAsia="Times New Roman" w:hAnsi="Calibri" w:cs="Times New Roman"/>
          <w:sz w:val="18"/>
          <w:szCs w:val="18"/>
          <w:lang w:val="it-IT" w:eastAsia="it-IT"/>
        </w:rPr>
      </w:pPr>
    </w:p>
    <w:p w14:paraId="4F4F5207" w14:textId="08A69C26"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Default="008A7E64" w:rsidP="008A7E64">
      <w:pPr>
        <w:autoSpaceDE w:val="0"/>
        <w:spacing w:line="240" w:lineRule="auto"/>
        <w:mirrorIndents/>
        <w:rPr>
          <w:rFonts w:ascii="Arial" w:eastAsia="Times New Roman" w:hAnsi="Arial" w:cs="Arial"/>
          <w:sz w:val="18"/>
          <w:szCs w:val="18"/>
          <w:lang w:val="it-IT" w:eastAsia="it-IT"/>
        </w:rPr>
      </w:pPr>
    </w:p>
    <w:p w14:paraId="11B2E7C6" w14:textId="77777777" w:rsidR="00F55096" w:rsidRPr="008A7E64" w:rsidRDefault="00F55096"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bookmarkStart w:id="0" w:name="_Hlk1585793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C5467C"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1D2247D8" w:rsidR="003358E0" w:rsidRPr="00AC4EB9" w:rsidRDefault="003358E0" w:rsidP="0000137F">
            <w:pPr>
              <w:spacing w:after="360"/>
              <w:jc w:val="center"/>
              <w:rPr>
                <w:rFonts w:ascii="Century Gothic" w:hAnsi="Century Gothic" w:cs="Times New Roman"/>
                <w:b/>
                <w:lang w:val="it-IT"/>
              </w:rPr>
            </w:pPr>
            <w:r w:rsidRPr="00AC4EB9">
              <w:rPr>
                <w:rFonts w:ascii="Century Gothic" w:hAnsi="Century Gothic" w:cs="Times New Roman"/>
                <w:b/>
                <w:lang w:val="it-IT"/>
              </w:rPr>
              <w:t xml:space="preserve">CRITERI DI SELEZIONE </w:t>
            </w:r>
          </w:p>
        </w:tc>
      </w:tr>
      <w:tr w:rsidR="003358E0" w:rsidRPr="00C763B1"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AC4EB9" w:rsidRDefault="003358E0" w:rsidP="003358E0">
            <w:pPr>
              <w:spacing w:after="360"/>
              <w:jc w:val="center"/>
              <w:rPr>
                <w:rFonts w:ascii="Century Gothic" w:hAnsi="Century Gothic" w:cs="Times New Roman"/>
                <w:sz w:val="18"/>
                <w:szCs w:val="18"/>
                <w:lang w:val="it-IT"/>
              </w:rPr>
            </w:pPr>
            <w:r w:rsidRPr="00AC4EB9">
              <w:rPr>
                <w:rFonts w:ascii="Century Gothic" w:hAnsi="Century Gothic" w:cs="Times New Roman"/>
                <w:b/>
                <w:sz w:val="18"/>
                <w:szCs w:val="18"/>
                <w:lang w:val="it-IT"/>
              </w:rPr>
              <w:t>Compilazione a cura del candidato</w:t>
            </w:r>
          </w:p>
        </w:tc>
        <w:tc>
          <w:tcPr>
            <w:tcW w:w="743" w:type="pct"/>
            <w:shd w:val="clear" w:color="auto" w:fill="FFFFFF" w:themeFill="background1"/>
          </w:tcPr>
          <w:p w14:paraId="37CEB37C" w14:textId="3FDACC3C" w:rsidR="003358E0" w:rsidRPr="00AC4EB9" w:rsidRDefault="003358E0" w:rsidP="003358E0">
            <w:pPr>
              <w:spacing w:after="360"/>
              <w:jc w:val="center"/>
              <w:rPr>
                <w:rFonts w:ascii="Century Gothic" w:hAnsi="Century Gothic" w:cs="Times New Roman"/>
                <w:sz w:val="18"/>
                <w:szCs w:val="18"/>
                <w:lang w:val="it-IT"/>
              </w:rPr>
            </w:pPr>
            <w:r w:rsidRPr="00AC4EB9">
              <w:rPr>
                <w:rFonts w:ascii="Century Gothic" w:hAnsi="Century Gothic" w:cs="Times New Roman"/>
                <w:b/>
                <w:sz w:val="18"/>
                <w:szCs w:val="18"/>
                <w:lang w:val="it-IT"/>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B70FD25" w:rsidR="003358E0" w:rsidRPr="00AC4EB9" w:rsidRDefault="003358E0" w:rsidP="0000137F">
            <w:pPr>
              <w:spacing w:after="360"/>
              <w:jc w:val="both"/>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A1. </w:t>
            </w:r>
            <w:r w:rsidR="00FE36D7" w:rsidRPr="00AC4EB9">
              <w:rPr>
                <w:rFonts w:ascii="Century Gothic" w:hAnsi="Century Gothic" w:cs="Times New Roman"/>
                <w:sz w:val="18"/>
                <w:szCs w:val="18"/>
                <w:lang w:val="it-IT"/>
              </w:rPr>
              <w:t>Laurea triennale o magistrale</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lastRenderedPageBreak/>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8B5E93" w:rsidRPr="00033834" w14:paraId="1CD8A9CD" w14:textId="77777777" w:rsidTr="00C0238C">
        <w:trPr>
          <w:jc w:val="center"/>
        </w:trPr>
        <w:tc>
          <w:tcPr>
            <w:tcW w:w="1869" w:type="pct"/>
            <w:shd w:val="clear" w:color="auto" w:fill="FFFFFF" w:themeFill="background1"/>
            <w:vAlign w:val="center"/>
          </w:tcPr>
          <w:p w14:paraId="528F7D26" w14:textId="79AE4C5C" w:rsidR="008B5E93" w:rsidRPr="00C5467C" w:rsidRDefault="008B5E93" w:rsidP="008B5E93">
            <w:pPr>
              <w:autoSpaceDE w:val="0"/>
              <w:autoSpaceDN w:val="0"/>
              <w:adjustRightInd w:val="0"/>
              <w:jc w:val="both"/>
              <w:rPr>
                <w:rFonts w:ascii="Century Gothic" w:hAnsi="Century Gothic" w:cs="Times New Roman"/>
                <w:sz w:val="18"/>
                <w:szCs w:val="18"/>
                <w:lang w:val="it-IT"/>
              </w:rPr>
            </w:pPr>
            <w:r w:rsidRPr="00C5467C">
              <w:rPr>
                <w:rFonts w:ascii="Century Gothic" w:hAnsi="Century Gothic" w:cs="Times New Roman"/>
                <w:sz w:val="18"/>
                <w:szCs w:val="18"/>
                <w:lang w:val="it-IT"/>
              </w:rPr>
              <w:t>A3. DIPLOMA DI ISTRUZIONE SECONDARIA (in alternativa ai punti A1 e A2 – A.3)</w:t>
            </w:r>
          </w:p>
        </w:tc>
        <w:tc>
          <w:tcPr>
            <w:tcW w:w="920" w:type="pct"/>
            <w:shd w:val="clear" w:color="auto" w:fill="FFFFFF" w:themeFill="background1"/>
            <w:vAlign w:val="center"/>
          </w:tcPr>
          <w:p w14:paraId="65C0FB9C" w14:textId="2EB4573D" w:rsidR="008B5E93" w:rsidRPr="00AC4EB9" w:rsidRDefault="008B5E93" w:rsidP="008B5E93">
            <w:pPr>
              <w:autoSpaceDE w:val="0"/>
              <w:autoSpaceDN w:val="0"/>
              <w:adjustRightInd w:val="0"/>
              <w:jc w:val="both"/>
              <w:rPr>
                <w:rFonts w:ascii="Century Gothic" w:hAnsi="Century Gothic" w:cs="Times New Roman"/>
                <w:sz w:val="18"/>
                <w:szCs w:val="18"/>
                <w:lang w:val="it-IT"/>
              </w:rPr>
            </w:pPr>
            <w:r w:rsidRPr="00C5467C">
              <w:rPr>
                <w:rFonts w:ascii="Century Gothic" w:hAnsi="Century Gothic" w:cs="Times New Roman"/>
                <w:sz w:val="18"/>
                <w:szCs w:val="18"/>
                <w:lang w:val="it-IT"/>
              </w:rPr>
              <w:t>Verrà valutato un solo titolo</w:t>
            </w:r>
          </w:p>
        </w:tc>
        <w:tc>
          <w:tcPr>
            <w:tcW w:w="727" w:type="pct"/>
            <w:shd w:val="clear" w:color="auto" w:fill="FFFFFF" w:themeFill="background1"/>
            <w:vAlign w:val="center"/>
          </w:tcPr>
          <w:p w14:paraId="37818396" w14:textId="578395B4" w:rsidR="008B5E93" w:rsidRPr="00033834" w:rsidRDefault="008B5E93" w:rsidP="008B5E93">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14:paraId="7EA1EB41" w14:textId="77777777" w:rsidR="008B5E93" w:rsidRPr="00033834" w:rsidRDefault="008B5E93" w:rsidP="008B5E93">
            <w:pPr>
              <w:spacing w:after="360"/>
              <w:jc w:val="center"/>
              <w:rPr>
                <w:rFonts w:ascii="Century Gothic" w:hAnsi="Century Gothic" w:cs="Times New Roman"/>
                <w:sz w:val="18"/>
                <w:szCs w:val="18"/>
              </w:rPr>
            </w:pPr>
          </w:p>
        </w:tc>
        <w:tc>
          <w:tcPr>
            <w:tcW w:w="743" w:type="pct"/>
            <w:shd w:val="clear" w:color="auto" w:fill="FFFFFF" w:themeFill="background1"/>
          </w:tcPr>
          <w:p w14:paraId="24CB0DAF" w14:textId="77777777" w:rsidR="008B5E93" w:rsidRPr="00033834" w:rsidRDefault="008B5E93" w:rsidP="008B5E93">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0C32B98"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14:paraId="2E6BDEF9"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Dottorato di Ricerca: 2 punti</w:t>
            </w:r>
          </w:p>
          <w:p w14:paraId="7B55BC23"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Master di I o II Livello: 2 punti</w:t>
            </w:r>
          </w:p>
          <w:p w14:paraId="231F8812"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Corso di perfezionamento: 1 punti</w:t>
            </w:r>
          </w:p>
          <w:p w14:paraId="0BB3F009"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AC4EB9" w:rsidRDefault="003358E0"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C763B1"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AC4EB9" w:rsidRDefault="003358E0" w:rsidP="0000137F">
            <w:pPr>
              <w:spacing w:after="360"/>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Totale titoli culturali (max 30 punti)</w:t>
            </w:r>
          </w:p>
        </w:tc>
        <w:tc>
          <w:tcPr>
            <w:tcW w:w="743" w:type="pct"/>
            <w:shd w:val="clear" w:color="auto" w:fill="FFFFFF" w:themeFill="background1"/>
          </w:tcPr>
          <w:p w14:paraId="4ADDE13E" w14:textId="77777777" w:rsidR="003358E0" w:rsidRPr="00AC4EB9"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3D16EEB3" w14:textId="77777777" w:rsidR="003358E0" w:rsidRPr="00AC4EB9"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46E365F" w:rsidR="003358E0" w:rsidRPr="00AC4EB9" w:rsidRDefault="00FE36D7"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14:paraId="085324A1" w14:textId="77777777" w:rsidR="003358E0" w:rsidRPr="00AC4EB9" w:rsidRDefault="003358E0" w:rsidP="0000137F">
            <w:pPr>
              <w:spacing w:after="360"/>
              <w:jc w:val="both"/>
              <w:rPr>
                <w:rFonts w:ascii="Century Gothic" w:hAnsi="Century Gothic" w:cs="Times New Roman"/>
                <w:sz w:val="18"/>
                <w:szCs w:val="18"/>
                <w:lang w:val="it-IT"/>
              </w:rPr>
            </w:pPr>
            <w:r w:rsidRPr="00AC4EB9">
              <w:rPr>
                <w:rFonts w:ascii="Century Gothic" w:hAnsi="Century Gothic" w:cs="Times New Roman"/>
                <w:sz w:val="18"/>
                <w:szCs w:val="18"/>
                <w:lang w:val="it-IT"/>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0D4BD8EB" w:rsidR="003358E0" w:rsidRPr="00AC4EB9" w:rsidRDefault="00FE36D7"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Anzianità anni di servizio presso l’I.C. Bricherasio</w:t>
            </w:r>
          </w:p>
        </w:tc>
        <w:tc>
          <w:tcPr>
            <w:tcW w:w="920" w:type="pct"/>
            <w:shd w:val="clear" w:color="auto" w:fill="FFFFFF" w:themeFill="background1"/>
          </w:tcPr>
          <w:p w14:paraId="2757FAA7"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Da 1 a 5: 2 punti</w:t>
            </w:r>
          </w:p>
          <w:p w14:paraId="75379F53"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AC4EB9" w:rsidRDefault="003358E0"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lastRenderedPageBreak/>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C763B1"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AC4EB9" w:rsidRDefault="003358E0" w:rsidP="0000137F">
            <w:pPr>
              <w:spacing w:after="360"/>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Totale titoli professionali (max 25 punti)</w:t>
            </w:r>
          </w:p>
        </w:tc>
        <w:tc>
          <w:tcPr>
            <w:tcW w:w="743" w:type="pct"/>
            <w:shd w:val="clear" w:color="auto" w:fill="FFFFFF" w:themeFill="background1"/>
          </w:tcPr>
          <w:p w14:paraId="0E584F3F" w14:textId="77777777" w:rsidR="003358E0" w:rsidRPr="00AC4EB9"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6CE4D69C" w14:textId="77777777" w:rsidR="003358E0" w:rsidRPr="00AC4EB9"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punti)</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4548C0C" w14:textId="55F2F4BD"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t>OGGETTO: DICHIARAZIONE DI INSUSSIS</w:t>
      </w:r>
      <w:r w:rsidRPr="008B5E93">
        <w:rPr>
          <w:rFonts w:ascii="Calibri" w:eastAsia="Calibri" w:hAnsi="Calibri" w:cs="Calibri"/>
          <w:b/>
          <w:i/>
          <w:iCs/>
          <w:u w:val="single"/>
          <w:lang w:val="it-IT" w:eastAsia="en-US"/>
        </w:rPr>
        <w:t xml:space="preserve">TENZA CAUSE OSTATIVE </w:t>
      </w:r>
      <w:r w:rsidR="00322035" w:rsidRPr="008B5E93">
        <w:rPr>
          <w:rFonts w:ascii="Calibri" w:eastAsia="Calibri" w:hAnsi="Calibri" w:cs="Calibri"/>
          <w:b/>
          <w:i/>
          <w:iCs/>
          <w:u w:val="single"/>
          <w:lang w:val="it-IT" w:eastAsia="en-US"/>
        </w:rPr>
        <w:t xml:space="preserve">per il ruolo di </w:t>
      </w:r>
      <w:r w:rsidR="00DF6172">
        <w:rPr>
          <w:rFonts w:ascii="Calibri" w:eastAsia="Calibri" w:hAnsi="Calibri" w:cs="Calibri"/>
          <w:b/>
          <w:i/>
          <w:iCs/>
          <w:u w:val="single"/>
          <w:lang w:val="it-IT" w:eastAsia="en-US"/>
        </w:rPr>
        <w:t xml:space="preserve">Supporto Amministrativo </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59AA8B4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DF6172">
        <w:rPr>
          <w:rFonts w:eastAsia="Arial" w:cstheme="minorHAnsi"/>
          <w:b/>
          <w:bCs/>
          <w:i/>
          <w:iCs/>
          <w:lang w:val="it-IT" w:eastAsia="it-IT"/>
        </w:rPr>
        <w:t>Supporto Amministrativo</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lastRenderedPageBreak/>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0FC68" w14:textId="77777777" w:rsidR="00CF7E45" w:rsidRDefault="00CF7E45">
      <w:pPr>
        <w:spacing w:after="0" w:line="240" w:lineRule="auto"/>
      </w:pPr>
      <w:r>
        <w:separator/>
      </w:r>
    </w:p>
  </w:endnote>
  <w:endnote w:type="continuationSeparator" w:id="0">
    <w:p w14:paraId="11C0AAF0" w14:textId="77777777" w:rsidR="00CF7E45" w:rsidRDefault="00CF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80000001" w:csb1="00000000"/>
  </w:font>
  <w:font w:name="Wingdings">
    <w:panose1 w:val="05000000000000000000"/>
    <w:charset w:val="02"/>
    <w:family w:val="decorative"/>
    <w:pitch w:val="variable"/>
    <w:sig w:usb0="00000003" w:usb1="00000000" w:usb2="00000000" w:usb3="00000000" w:csb0="80000001" w:csb1="00000000"/>
  </w:font>
  <w:font w:name="TimesNewRomanPSMT">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1"/>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DA44B" w14:textId="77777777" w:rsidR="00CF7E45" w:rsidRDefault="00CF7E45">
      <w:pPr>
        <w:spacing w:after="0" w:line="240" w:lineRule="auto"/>
      </w:pPr>
      <w:r>
        <w:separator/>
      </w:r>
    </w:p>
  </w:footnote>
  <w:footnote w:type="continuationSeparator" w:id="0">
    <w:p w14:paraId="1ECB0A0C" w14:textId="77777777" w:rsidR="00CF7E45" w:rsidRDefault="00CF7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AC4EB9"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AC4EB9">
      <w:rPr>
        <w:rFonts w:ascii="Verdana" w:eastAsia="Times New Roman" w:hAnsi="Verdana" w:cs="Times New Roman"/>
        <w:b/>
        <w:sz w:val="24"/>
        <w:szCs w:val="24"/>
        <w:lang w:val="it-IT"/>
      </w:rPr>
      <w:t>ISTITUTO COMPRENSIVO STATALE "A. CAFFARO"</w:t>
    </w:r>
  </w:p>
  <w:p w14:paraId="08B62323" w14:textId="5223DA27" w:rsidR="005D0B8D" w:rsidRPr="00AC4EB9" w:rsidRDefault="005D0B8D" w:rsidP="005D0B8D">
    <w:pPr>
      <w:spacing w:after="114"/>
      <w:jc w:val="center"/>
      <w:rPr>
        <w:rFonts w:ascii="Verdana" w:hAnsi="Verdana"/>
        <w:b/>
        <w:bCs/>
        <w:sz w:val="20"/>
        <w:szCs w:val="20"/>
        <w:lang w:val="it-IT"/>
      </w:rPr>
    </w:pPr>
    <w:r w:rsidRPr="00AC4EB9">
      <w:rPr>
        <w:rFonts w:ascii="Verdana" w:hAnsi="Verdana"/>
        <w:b/>
        <w:bCs/>
        <w:sz w:val="20"/>
        <w:szCs w:val="20"/>
        <w:lang w:val="it-IT"/>
      </w:rPr>
      <w:t xml:space="preserve">Scuola </w:t>
    </w:r>
    <w:r w:rsidR="00AA2291" w:rsidRPr="00AC4EB9">
      <w:rPr>
        <w:rFonts w:ascii="Verdana" w:hAnsi="Verdana"/>
        <w:b/>
        <w:bCs/>
        <w:sz w:val="20"/>
        <w:szCs w:val="20"/>
        <w:lang w:val="it-IT"/>
      </w:rPr>
      <w:t>PRIMARIA</w:t>
    </w:r>
    <w:r w:rsidRPr="00AC4EB9">
      <w:rPr>
        <w:rFonts w:ascii="Verdana" w:hAnsi="Verdana"/>
        <w:b/>
        <w:bCs/>
        <w:sz w:val="20"/>
        <w:szCs w:val="20"/>
        <w:lang w:val="it-IT"/>
      </w:rPr>
      <w:t xml:space="preserve">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AC4EB9"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AC4EB9">
      <w:rPr>
        <w:rFonts w:ascii="Verdana" w:eastAsia="Times New Roman" w:hAnsi="Verdana" w:cs="Times New Roman"/>
        <w:b/>
        <w:sz w:val="24"/>
        <w:szCs w:val="24"/>
        <w:lang w:val="it-IT"/>
      </w:rPr>
      <w:t>ISTITUTO COMPRENSIVO STATALE "A. CAFFARO"</w:t>
    </w:r>
  </w:p>
  <w:p w14:paraId="3F3EB6A6" w14:textId="544A87AA" w:rsidR="005D0B8D" w:rsidRPr="00AC4EB9" w:rsidRDefault="005D0B8D" w:rsidP="005D0B8D">
    <w:pPr>
      <w:spacing w:after="114"/>
      <w:jc w:val="center"/>
      <w:rPr>
        <w:rFonts w:ascii="Verdana" w:hAnsi="Verdana"/>
        <w:b/>
        <w:bCs/>
        <w:sz w:val="20"/>
        <w:szCs w:val="20"/>
        <w:lang w:val="it-IT"/>
      </w:rPr>
    </w:pPr>
    <w:r w:rsidRPr="00AC4EB9">
      <w:rPr>
        <w:rFonts w:ascii="Verdana" w:hAnsi="Verdana"/>
        <w:b/>
        <w:bCs/>
        <w:sz w:val="20"/>
        <w:szCs w:val="20"/>
        <w:lang w:val="it-IT"/>
      </w:rPr>
      <w:t xml:space="preserve">Scuola </w:t>
    </w:r>
    <w:r w:rsidR="00AA2291" w:rsidRPr="00AC4EB9">
      <w:rPr>
        <w:rFonts w:ascii="Verdana" w:hAnsi="Verdana"/>
        <w:b/>
        <w:bCs/>
        <w:sz w:val="20"/>
        <w:szCs w:val="20"/>
        <w:lang w:val="it-IT"/>
      </w:rPr>
      <w:t>PRIMARIA</w:t>
    </w:r>
    <w:r w:rsidRPr="00AC4EB9">
      <w:rPr>
        <w:rFonts w:ascii="Verdana" w:hAnsi="Verdana"/>
        <w:b/>
        <w:bCs/>
        <w:sz w:val="20"/>
        <w:szCs w:val="20"/>
        <w:lang w:val="it-IT"/>
      </w:rPr>
      <w:t xml:space="preserve"> - Scuola primaria e scuola secondaria di primo grado</w:t>
    </w:r>
  </w:p>
  <w:p w14:paraId="63F1D9B7"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Via C. Bollea, 3 - 10060 BRICHERASIO (TO) - Tel. 0121-59168</w:t>
    </w:r>
  </w:p>
  <w:p w14:paraId="503A3266"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 xml:space="preserve">E-mail: </w:t>
    </w:r>
    <w:hyperlink r:id="rId2">
      <w:r w:rsidRPr="00AC4EB9">
        <w:rPr>
          <w:rStyle w:val="CollegamentoInternet"/>
          <w:rFonts w:ascii="Verdana" w:hAnsi="Verdana"/>
          <w:lang w:val="it-IT"/>
        </w:rPr>
        <w:t>toic84200d@istruzione.it</w:t>
      </w:r>
    </w:hyperlink>
    <w:r w:rsidRPr="00AC4EB9">
      <w:rPr>
        <w:rFonts w:ascii="Verdana" w:hAnsi="Verdana"/>
        <w:sz w:val="20"/>
        <w:szCs w:val="20"/>
        <w:lang w:val="it-IT"/>
      </w:rPr>
      <w:t xml:space="preserve"> PEC : </w:t>
    </w:r>
    <w:r w:rsidR="00CF7E45">
      <w:fldChar w:fldCharType="begin"/>
    </w:r>
    <w:r w:rsidR="00CF7E45" w:rsidRPr="00C763B1">
      <w:rPr>
        <w:lang w:val="it-IT"/>
      </w:rPr>
      <w:instrText xml:space="preserve"> HYPERLINK "mailto:toic84200d@pec.istruzione.it" \h </w:instrText>
    </w:r>
    <w:r w:rsidR="00CF7E45">
      <w:fldChar w:fldCharType="separate"/>
    </w:r>
    <w:r w:rsidRPr="00AC4EB9">
      <w:rPr>
        <w:rStyle w:val="CollegamentoInternet"/>
        <w:rFonts w:ascii="Verdana" w:hAnsi="Verdana"/>
        <w:lang w:val="it-IT"/>
      </w:rPr>
      <w:t>toic84200d@pec.istruzione.it</w:t>
    </w:r>
    <w:r w:rsidR="00CF7E45">
      <w:rPr>
        <w:rStyle w:val="CollegamentoInternet"/>
        <w:rFonts w:ascii="Verdana" w:hAnsi="Verdana"/>
        <w:lang w:val="it-IT"/>
      </w:rPr>
      <w:fldChar w:fldCharType="end"/>
    </w:r>
  </w:p>
  <w:p w14:paraId="63AC42A0"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 xml:space="preserve">Sito: </w:t>
    </w:r>
    <w:hyperlink r:id="rId3">
      <w:r w:rsidRPr="00AC4EB9">
        <w:rPr>
          <w:rStyle w:val="CollegamentoInternet"/>
          <w:rFonts w:ascii="Verdana" w:hAnsi="Verdana"/>
          <w:lang w:val="it-IT"/>
        </w:rPr>
        <w:t>www.icbricherasio.edu.it</w:t>
      </w:r>
    </w:hyperlink>
  </w:p>
  <w:p w14:paraId="6284F094"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3"/>
  </w:num>
  <w:num w:numId="4">
    <w:abstractNumId w:val="10"/>
  </w:num>
  <w:num w:numId="5">
    <w:abstractNumId w:val="7"/>
  </w:num>
  <w:num w:numId="6">
    <w:abstractNumId w:val="23"/>
  </w:num>
  <w:num w:numId="7">
    <w:abstractNumId w:val="35"/>
  </w:num>
  <w:num w:numId="8">
    <w:abstractNumId w:val="0"/>
  </w:num>
  <w:num w:numId="9">
    <w:abstractNumId w:val="1"/>
  </w:num>
  <w:num w:numId="10">
    <w:abstractNumId w:val="2"/>
  </w:num>
  <w:num w:numId="11">
    <w:abstractNumId w:val="26"/>
  </w:num>
  <w:num w:numId="12">
    <w:abstractNumId w:val="15"/>
  </w:num>
  <w:num w:numId="13">
    <w:abstractNumId w:val="40"/>
  </w:num>
  <w:num w:numId="14">
    <w:abstractNumId w:val="28"/>
  </w:num>
  <w:num w:numId="15">
    <w:abstractNumId w:val="20"/>
  </w:num>
  <w:num w:numId="16">
    <w:abstractNumId w:val="33"/>
  </w:num>
  <w:num w:numId="17">
    <w:abstractNumId w:val="38"/>
  </w:num>
  <w:num w:numId="18">
    <w:abstractNumId w:val="11"/>
  </w:num>
  <w:num w:numId="19">
    <w:abstractNumId w:val="3"/>
  </w:num>
  <w:num w:numId="20">
    <w:abstractNumId w:val="4"/>
  </w:num>
  <w:num w:numId="21">
    <w:abstractNumId w:val="16"/>
  </w:num>
  <w:num w:numId="22">
    <w:abstractNumId w:val="34"/>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num>
  <w:num w:numId="27">
    <w:abstractNumId w:val="30"/>
  </w:num>
  <w:num w:numId="28">
    <w:abstractNumId w:val="19"/>
  </w:num>
  <w:num w:numId="29">
    <w:abstractNumId w:val="42"/>
  </w:num>
  <w:num w:numId="30">
    <w:abstractNumId w:val="21"/>
  </w:num>
  <w:num w:numId="31">
    <w:abstractNumId w:val="6"/>
  </w:num>
  <w:num w:numId="32">
    <w:abstractNumId w:val="29"/>
  </w:num>
  <w:num w:numId="33">
    <w:abstractNumId w:val="18"/>
  </w:num>
  <w:num w:numId="34">
    <w:abstractNumId w:val="24"/>
  </w:num>
  <w:num w:numId="35">
    <w:abstractNumId w:val="25"/>
  </w:num>
  <w:num w:numId="36">
    <w:abstractNumId w:val="41"/>
  </w:num>
  <w:num w:numId="37">
    <w:abstractNumId w:val="5"/>
  </w:num>
  <w:num w:numId="38">
    <w:abstractNumId w:val="32"/>
  </w:num>
  <w:num w:numId="39">
    <w:abstractNumId w:val="37"/>
  </w:num>
  <w:num w:numId="40">
    <w:abstractNumId w:val="14"/>
  </w:num>
  <w:num w:numId="41">
    <w:abstractNumId w:val="13"/>
  </w:num>
  <w:num w:numId="42">
    <w:abstractNumId w:val="9"/>
  </w:num>
  <w:num w:numId="43">
    <w:abstractNumId w:val="12"/>
  </w:num>
  <w:num w:numId="44">
    <w:abstractNumId w:val="3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A7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2BAC"/>
    <w:rsid w:val="0014315D"/>
    <w:rsid w:val="00154C5D"/>
    <w:rsid w:val="001563B1"/>
    <w:rsid w:val="001630FB"/>
    <w:rsid w:val="0018158D"/>
    <w:rsid w:val="001921F9"/>
    <w:rsid w:val="0019378F"/>
    <w:rsid w:val="00196742"/>
    <w:rsid w:val="001A17AE"/>
    <w:rsid w:val="001A3C6E"/>
    <w:rsid w:val="001B21AB"/>
    <w:rsid w:val="001C7017"/>
    <w:rsid w:val="001D2189"/>
    <w:rsid w:val="001D342E"/>
    <w:rsid w:val="001E201E"/>
    <w:rsid w:val="001F22CA"/>
    <w:rsid w:val="00216386"/>
    <w:rsid w:val="002315CC"/>
    <w:rsid w:val="00236050"/>
    <w:rsid w:val="00237104"/>
    <w:rsid w:val="00247CB2"/>
    <w:rsid w:val="002525AE"/>
    <w:rsid w:val="002542E2"/>
    <w:rsid w:val="00257235"/>
    <w:rsid w:val="00265A8A"/>
    <w:rsid w:val="0026621C"/>
    <w:rsid w:val="00277352"/>
    <w:rsid w:val="002809D0"/>
    <w:rsid w:val="002813B5"/>
    <w:rsid w:val="0028791E"/>
    <w:rsid w:val="00292813"/>
    <w:rsid w:val="002A380A"/>
    <w:rsid w:val="002B4312"/>
    <w:rsid w:val="002B5F47"/>
    <w:rsid w:val="002B5F4A"/>
    <w:rsid w:val="002C3D5B"/>
    <w:rsid w:val="002C60C7"/>
    <w:rsid w:val="002C70F3"/>
    <w:rsid w:val="002D0811"/>
    <w:rsid w:val="002D5706"/>
    <w:rsid w:val="002E4E46"/>
    <w:rsid w:val="002F03B4"/>
    <w:rsid w:val="002F2659"/>
    <w:rsid w:val="002F6783"/>
    <w:rsid w:val="003012B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3F7CB7"/>
    <w:rsid w:val="00400B9E"/>
    <w:rsid w:val="00400F69"/>
    <w:rsid w:val="004144EF"/>
    <w:rsid w:val="00430102"/>
    <w:rsid w:val="004467E1"/>
    <w:rsid w:val="0046568B"/>
    <w:rsid w:val="0047436F"/>
    <w:rsid w:val="00475153"/>
    <w:rsid w:val="00482443"/>
    <w:rsid w:val="00487B99"/>
    <w:rsid w:val="004920A8"/>
    <w:rsid w:val="0049381D"/>
    <w:rsid w:val="004B753A"/>
    <w:rsid w:val="004C0B6D"/>
    <w:rsid w:val="004C612A"/>
    <w:rsid w:val="004E2C8E"/>
    <w:rsid w:val="004E575D"/>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72F9"/>
    <w:rsid w:val="00622AF3"/>
    <w:rsid w:val="00623B6B"/>
    <w:rsid w:val="00624302"/>
    <w:rsid w:val="0063048B"/>
    <w:rsid w:val="00635B2C"/>
    <w:rsid w:val="0064237D"/>
    <w:rsid w:val="0065684D"/>
    <w:rsid w:val="006649C0"/>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70309"/>
    <w:rsid w:val="007A4F0D"/>
    <w:rsid w:val="007B2377"/>
    <w:rsid w:val="007C209C"/>
    <w:rsid w:val="007C5FFE"/>
    <w:rsid w:val="007D1342"/>
    <w:rsid w:val="007D7642"/>
    <w:rsid w:val="007E29B8"/>
    <w:rsid w:val="007E3A6F"/>
    <w:rsid w:val="007E47D4"/>
    <w:rsid w:val="007E6006"/>
    <w:rsid w:val="0080399C"/>
    <w:rsid w:val="00814C67"/>
    <w:rsid w:val="00822A08"/>
    <w:rsid w:val="00825E06"/>
    <w:rsid w:val="008306FA"/>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5E93"/>
    <w:rsid w:val="008B64B5"/>
    <w:rsid w:val="008B6700"/>
    <w:rsid w:val="008C3D3E"/>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C0A"/>
    <w:rsid w:val="009E00FD"/>
    <w:rsid w:val="009E45C8"/>
    <w:rsid w:val="009F6B10"/>
    <w:rsid w:val="00A046E9"/>
    <w:rsid w:val="00A126D9"/>
    <w:rsid w:val="00A12FB0"/>
    <w:rsid w:val="00A258B0"/>
    <w:rsid w:val="00A3252F"/>
    <w:rsid w:val="00A34847"/>
    <w:rsid w:val="00A573CF"/>
    <w:rsid w:val="00A60133"/>
    <w:rsid w:val="00A63983"/>
    <w:rsid w:val="00A819C1"/>
    <w:rsid w:val="00A82F8D"/>
    <w:rsid w:val="00A836F8"/>
    <w:rsid w:val="00A91782"/>
    <w:rsid w:val="00A93085"/>
    <w:rsid w:val="00AA0487"/>
    <w:rsid w:val="00AA0AD5"/>
    <w:rsid w:val="00AA2291"/>
    <w:rsid w:val="00AC1DEF"/>
    <w:rsid w:val="00AC4C7F"/>
    <w:rsid w:val="00AC4EB9"/>
    <w:rsid w:val="00AD0479"/>
    <w:rsid w:val="00AE7538"/>
    <w:rsid w:val="00AF05F8"/>
    <w:rsid w:val="00B00ED5"/>
    <w:rsid w:val="00B01C15"/>
    <w:rsid w:val="00B1791D"/>
    <w:rsid w:val="00B22AED"/>
    <w:rsid w:val="00B52381"/>
    <w:rsid w:val="00B6079B"/>
    <w:rsid w:val="00B6440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0AAA"/>
    <w:rsid w:val="00C4403D"/>
    <w:rsid w:val="00C4444E"/>
    <w:rsid w:val="00C50AC4"/>
    <w:rsid w:val="00C5467C"/>
    <w:rsid w:val="00C65756"/>
    <w:rsid w:val="00C73354"/>
    <w:rsid w:val="00C763B1"/>
    <w:rsid w:val="00C77D9E"/>
    <w:rsid w:val="00C80FE7"/>
    <w:rsid w:val="00C876B3"/>
    <w:rsid w:val="00CA7B15"/>
    <w:rsid w:val="00CA7FE4"/>
    <w:rsid w:val="00CB0BE7"/>
    <w:rsid w:val="00CB29B8"/>
    <w:rsid w:val="00CC181A"/>
    <w:rsid w:val="00CC40CA"/>
    <w:rsid w:val="00CC65EC"/>
    <w:rsid w:val="00CD383F"/>
    <w:rsid w:val="00CE09C9"/>
    <w:rsid w:val="00CE2860"/>
    <w:rsid w:val="00CE66B8"/>
    <w:rsid w:val="00CE6D02"/>
    <w:rsid w:val="00CF062E"/>
    <w:rsid w:val="00CF7E45"/>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2A05"/>
    <w:rsid w:val="00DF400F"/>
    <w:rsid w:val="00DF4EB2"/>
    <w:rsid w:val="00DF6172"/>
    <w:rsid w:val="00E03400"/>
    <w:rsid w:val="00E1178A"/>
    <w:rsid w:val="00E12BFE"/>
    <w:rsid w:val="00E14274"/>
    <w:rsid w:val="00E14364"/>
    <w:rsid w:val="00E17D43"/>
    <w:rsid w:val="00E21F24"/>
    <w:rsid w:val="00E37EAC"/>
    <w:rsid w:val="00E454CF"/>
    <w:rsid w:val="00E55BCF"/>
    <w:rsid w:val="00E55EC8"/>
    <w:rsid w:val="00E56982"/>
    <w:rsid w:val="00E62C42"/>
    <w:rsid w:val="00E70AED"/>
    <w:rsid w:val="00E71EB3"/>
    <w:rsid w:val="00E72B87"/>
    <w:rsid w:val="00E74B23"/>
    <w:rsid w:val="00E82DBA"/>
    <w:rsid w:val="00EA057F"/>
    <w:rsid w:val="00EA7690"/>
    <w:rsid w:val="00EA7AEE"/>
    <w:rsid w:val="00EB392B"/>
    <w:rsid w:val="00EC604A"/>
    <w:rsid w:val="00ED47B0"/>
    <w:rsid w:val="00ED6020"/>
    <w:rsid w:val="00EF15D3"/>
    <w:rsid w:val="00F030AE"/>
    <w:rsid w:val="00F101FE"/>
    <w:rsid w:val="00F23EBC"/>
    <w:rsid w:val="00F25E66"/>
    <w:rsid w:val="00F35C09"/>
    <w:rsid w:val="00F367B9"/>
    <w:rsid w:val="00F46E8B"/>
    <w:rsid w:val="00F55096"/>
    <w:rsid w:val="00F642D1"/>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iccaffarobricherasio.gov.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8FB3-A787-4709-BBC2-2A059D80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C:\Users\bonetto\Google Drive\CIRCOLARI NUOVO\CIRCOLARI DA VERIFICARE\modello_circolari.dotx</Template>
  <TotalTime>2</TotalTime>
  <Pages>5</Pages>
  <Words>1114</Words>
  <Characters>6350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enrico basile</cp:lastModifiedBy>
  <cp:revision>4</cp:revision>
  <cp:lastPrinted>2024-03-06T14:51:00Z</cp:lastPrinted>
  <dcterms:created xsi:type="dcterms:W3CDTF">2024-10-22T19:20:00Z</dcterms:created>
  <dcterms:modified xsi:type="dcterms:W3CDTF">2024-10-22T19:44:00Z</dcterms:modified>
</cp:coreProperties>
</file>